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F5B6" w14:textId="5CF72221" w:rsidR="00323D7F" w:rsidRDefault="00BE0EEF" w:rsidP="004C6615">
      <w:r>
        <w:t xml:space="preserve">Voorlopig </w:t>
      </w:r>
      <w:r w:rsidR="00BB6882">
        <w:t xml:space="preserve">JAARPROGRAMMA </w:t>
      </w:r>
      <w:r w:rsidR="00946F78">
        <w:t>202</w:t>
      </w:r>
      <w:r>
        <w:t>5</w:t>
      </w:r>
      <w:r w:rsidR="00323D7F">
        <w:t xml:space="preserve"> MUZIEKVERENIGING ST. CALLISTUS </w:t>
      </w:r>
      <w:r w:rsidR="00D87B2D">
        <w:t>*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982"/>
        <w:gridCol w:w="1902"/>
        <w:gridCol w:w="71"/>
        <w:gridCol w:w="1832"/>
        <w:gridCol w:w="3572"/>
      </w:tblGrid>
      <w:tr w:rsidR="00946F78" w14:paraId="355F485F" w14:textId="77777777" w:rsidTr="00D23F60">
        <w:tc>
          <w:tcPr>
            <w:tcW w:w="982" w:type="dxa"/>
          </w:tcPr>
          <w:p w14:paraId="6F14B273" w14:textId="443932B1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zo</w:t>
            </w:r>
          </w:p>
        </w:tc>
        <w:tc>
          <w:tcPr>
            <w:tcW w:w="1973" w:type="dxa"/>
            <w:gridSpan w:val="2"/>
          </w:tcPr>
          <w:p w14:paraId="080EEAC7" w14:textId="16F77874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05-01</w:t>
            </w:r>
          </w:p>
        </w:tc>
        <w:tc>
          <w:tcPr>
            <w:tcW w:w="1832" w:type="dxa"/>
          </w:tcPr>
          <w:p w14:paraId="3F5197A7" w14:textId="5DA39F01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10.30 uur</w:t>
            </w:r>
          </w:p>
        </w:tc>
        <w:tc>
          <w:tcPr>
            <w:tcW w:w="3572" w:type="dxa"/>
          </w:tcPr>
          <w:p w14:paraId="3833C6D2" w14:textId="52601FBB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Repetitie</w:t>
            </w:r>
          </w:p>
        </w:tc>
      </w:tr>
      <w:tr w:rsidR="00946F78" w14:paraId="2C2B27D1" w14:textId="77777777" w:rsidTr="00D23F60">
        <w:tc>
          <w:tcPr>
            <w:tcW w:w="982" w:type="dxa"/>
          </w:tcPr>
          <w:p w14:paraId="4E01816C" w14:textId="2F1856B1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zo</w:t>
            </w:r>
          </w:p>
        </w:tc>
        <w:tc>
          <w:tcPr>
            <w:tcW w:w="1973" w:type="dxa"/>
            <w:gridSpan w:val="2"/>
          </w:tcPr>
          <w:p w14:paraId="2ACEDC69" w14:textId="196C1E79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12-01</w:t>
            </w:r>
          </w:p>
        </w:tc>
        <w:tc>
          <w:tcPr>
            <w:tcW w:w="1832" w:type="dxa"/>
          </w:tcPr>
          <w:p w14:paraId="5CEA6941" w14:textId="3115D722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10.30 uur</w:t>
            </w:r>
          </w:p>
        </w:tc>
        <w:tc>
          <w:tcPr>
            <w:tcW w:w="3572" w:type="dxa"/>
          </w:tcPr>
          <w:p w14:paraId="27D4DCE6" w14:textId="7587232D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Repetitie</w:t>
            </w:r>
          </w:p>
        </w:tc>
      </w:tr>
      <w:tr w:rsidR="00946F78" w14:paraId="46DF085D" w14:textId="77777777" w:rsidTr="00D23F60">
        <w:tc>
          <w:tcPr>
            <w:tcW w:w="982" w:type="dxa"/>
          </w:tcPr>
          <w:p w14:paraId="6876E57E" w14:textId="471AC2B5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zo</w:t>
            </w:r>
          </w:p>
        </w:tc>
        <w:tc>
          <w:tcPr>
            <w:tcW w:w="1973" w:type="dxa"/>
            <w:gridSpan w:val="2"/>
          </w:tcPr>
          <w:p w14:paraId="344EF4A1" w14:textId="40588BB2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19-01</w:t>
            </w:r>
          </w:p>
        </w:tc>
        <w:tc>
          <w:tcPr>
            <w:tcW w:w="1832" w:type="dxa"/>
          </w:tcPr>
          <w:p w14:paraId="540BA6DE" w14:textId="13581ECF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10.30 uur</w:t>
            </w:r>
          </w:p>
        </w:tc>
        <w:tc>
          <w:tcPr>
            <w:tcW w:w="3572" w:type="dxa"/>
          </w:tcPr>
          <w:p w14:paraId="5E0D7F71" w14:textId="7F1B4F62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Repetitie</w:t>
            </w:r>
          </w:p>
        </w:tc>
      </w:tr>
      <w:tr w:rsidR="00946F78" w14:paraId="4B9E4857" w14:textId="77777777" w:rsidTr="00D23F60">
        <w:tc>
          <w:tcPr>
            <w:tcW w:w="982" w:type="dxa"/>
          </w:tcPr>
          <w:p w14:paraId="48078B38" w14:textId="68AC8307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zo</w:t>
            </w:r>
          </w:p>
        </w:tc>
        <w:tc>
          <w:tcPr>
            <w:tcW w:w="1973" w:type="dxa"/>
            <w:gridSpan w:val="2"/>
          </w:tcPr>
          <w:p w14:paraId="6474B84F" w14:textId="15740F64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26-01</w:t>
            </w:r>
          </w:p>
        </w:tc>
        <w:tc>
          <w:tcPr>
            <w:tcW w:w="1832" w:type="dxa"/>
          </w:tcPr>
          <w:p w14:paraId="6CCFAE26" w14:textId="36A2A75E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10.30 uur</w:t>
            </w:r>
          </w:p>
        </w:tc>
        <w:tc>
          <w:tcPr>
            <w:tcW w:w="3572" w:type="dxa"/>
          </w:tcPr>
          <w:p w14:paraId="7658E6E1" w14:textId="55C16C05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Repetitie</w:t>
            </w:r>
          </w:p>
        </w:tc>
      </w:tr>
      <w:tr w:rsidR="00946F78" w14:paraId="4ECB527A" w14:textId="77777777" w:rsidTr="00D23F60">
        <w:tc>
          <w:tcPr>
            <w:tcW w:w="982" w:type="dxa"/>
          </w:tcPr>
          <w:p w14:paraId="35BEB44B" w14:textId="6927EAA9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zo</w:t>
            </w:r>
          </w:p>
        </w:tc>
        <w:tc>
          <w:tcPr>
            <w:tcW w:w="1973" w:type="dxa"/>
            <w:gridSpan w:val="2"/>
          </w:tcPr>
          <w:p w14:paraId="70177503" w14:textId="3B623527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02-02</w:t>
            </w:r>
          </w:p>
        </w:tc>
        <w:tc>
          <w:tcPr>
            <w:tcW w:w="1832" w:type="dxa"/>
          </w:tcPr>
          <w:p w14:paraId="4EF0F724" w14:textId="419DF841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10.30 uur</w:t>
            </w:r>
          </w:p>
        </w:tc>
        <w:tc>
          <w:tcPr>
            <w:tcW w:w="3572" w:type="dxa"/>
          </w:tcPr>
          <w:p w14:paraId="0D45EE15" w14:textId="64499C58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Repetitie</w:t>
            </w:r>
          </w:p>
        </w:tc>
      </w:tr>
      <w:tr w:rsidR="00946F78" w14:paraId="07886261" w14:textId="77777777" w:rsidTr="00D23F60">
        <w:tc>
          <w:tcPr>
            <w:tcW w:w="982" w:type="dxa"/>
          </w:tcPr>
          <w:p w14:paraId="63B9CD1D" w14:textId="7B6CA9C1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vr</w:t>
            </w:r>
          </w:p>
        </w:tc>
        <w:tc>
          <w:tcPr>
            <w:tcW w:w="1973" w:type="dxa"/>
            <w:gridSpan w:val="2"/>
          </w:tcPr>
          <w:p w14:paraId="69FEBC4E" w14:textId="67C4CD44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07-02</w:t>
            </w:r>
          </w:p>
        </w:tc>
        <w:tc>
          <w:tcPr>
            <w:tcW w:w="1832" w:type="dxa"/>
          </w:tcPr>
          <w:p w14:paraId="6C8AF651" w14:textId="5943C8DE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20.11 uur</w:t>
            </w:r>
          </w:p>
        </w:tc>
        <w:tc>
          <w:tcPr>
            <w:tcW w:w="3572" w:type="dxa"/>
          </w:tcPr>
          <w:p w14:paraId="2A18768A" w14:textId="20486550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Feest Sjtaater Tröate</w:t>
            </w:r>
          </w:p>
        </w:tc>
      </w:tr>
      <w:tr w:rsidR="00946F78" w14:paraId="270D216F" w14:textId="77777777" w:rsidTr="00D23F60">
        <w:tc>
          <w:tcPr>
            <w:tcW w:w="982" w:type="dxa"/>
          </w:tcPr>
          <w:p w14:paraId="6CEF5C5D" w14:textId="3DC8654F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zo</w:t>
            </w:r>
          </w:p>
        </w:tc>
        <w:tc>
          <w:tcPr>
            <w:tcW w:w="1973" w:type="dxa"/>
            <w:gridSpan w:val="2"/>
          </w:tcPr>
          <w:p w14:paraId="35B73B78" w14:textId="5664FF2B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09-02</w:t>
            </w:r>
          </w:p>
        </w:tc>
        <w:tc>
          <w:tcPr>
            <w:tcW w:w="1832" w:type="dxa"/>
          </w:tcPr>
          <w:p w14:paraId="517142C9" w14:textId="00FA07B0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10.30 uur</w:t>
            </w:r>
          </w:p>
        </w:tc>
        <w:tc>
          <w:tcPr>
            <w:tcW w:w="3572" w:type="dxa"/>
          </w:tcPr>
          <w:p w14:paraId="011BEAD8" w14:textId="130588FD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Repetitie</w:t>
            </w:r>
          </w:p>
        </w:tc>
      </w:tr>
      <w:tr w:rsidR="00946F78" w14:paraId="6DAD0D0A" w14:textId="77777777" w:rsidTr="00D23F60">
        <w:tc>
          <w:tcPr>
            <w:tcW w:w="982" w:type="dxa"/>
          </w:tcPr>
          <w:p w14:paraId="48FE997B" w14:textId="49A3BCB2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zo</w:t>
            </w:r>
          </w:p>
        </w:tc>
        <w:tc>
          <w:tcPr>
            <w:tcW w:w="1973" w:type="dxa"/>
            <w:gridSpan w:val="2"/>
          </w:tcPr>
          <w:p w14:paraId="6A52EE74" w14:textId="74E1C5DD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16-02</w:t>
            </w:r>
          </w:p>
        </w:tc>
        <w:tc>
          <w:tcPr>
            <w:tcW w:w="1832" w:type="dxa"/>
          </w:tcPr>
          <w:p w14:paraId="0A92D221" w14:textId="06A3D707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10.30 uur</w:t>
            </w:r>
          </w:p>
        </w:tc>
        <w:tc>
          <w:tcPr>
            <w:tcW w:w="3572" w:type="dxa"/>
          </w:tcPr>
          <w:p w14:paraId="3D93E460" w14:textId="65439BAD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Repetitie in Doorkijk</w:t>
            </w:r>
          </w:p>
        </w:tc>
      </w:tr>
      <w:tr w:rsidR="00946F78" w14:paraId="157C250B" w14:textId="77777777" w:rsidTr="00D23F60">
        <w:tc>
          <w:tcPr>
            <w:tcW w:w="982" w:type="dxa"/>
          </w:tcPr>
          <w:p w14:paraId="62E0E9F3" w14:textId="56A5CC58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do</w:t>
            </w:r>
          </w:p>
        </w:tc>
        <w:tc>
          <w:tcPr>
            <w:tcW w:w="1973" w:type="dxa"/>
            <w:gridSpan w:val="2"/>
          </w:tcPr>
          <w:p w14:paraId="697C0B0F" w14:textId="3F1DC1C8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20-02</w:t>
            </w:r>
          </w:p>
        </w:tc>
        <w:tc>
          <w:tcPr>
            <w:tcW w:w="1832" w:type="dxa"/>
          </w:tcPr>
          <w:p w14:paraId="56C11AFC" w14:textId="0B217D3D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20.30 uur</w:t>
            </w:r>
          </w:p>
        </w:tc>
        <w:tc>
          <w:tcPr>
            <w:tcW w:w="3572" w:type="dxa"/>
          </w:tcPr>
          <w:p w14:paraId="49351BE6" w14:textId="69A994D8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 xml:space="preserve">Carnavalsrepetitie bij Ste. Marie </w:t>
            </w:r>
            <w:r w:rsidR="00560ADF" w:rsidRPr="00B63F1A">
              <w:rPr>
                <w:color w:val="A6A6A6" w:themeColor="background1" w:themeShade="A6"/>
              </w:rPr>
              <w:t>(2</w:t>
            </w:r>
            <w:r w:rsidR="00560ADF" w:rsidRPr="00B63F1A">
              <w:rPr>
                <w:color w:val="A6A6A6" w:themeColor="background1" w:themeShade="A6"/>
                <w:vertAlign w:val="superscript"/>
              </w:rPr>
              <w:t>e</w:t>
            </w:r>
            <w:r w:rsidR="00560ADF" w:rsidRPr="00B63F1A">
              <w:rPr>
                <w:color w:val="A6A6A6" w:themeColor="background1" w:themeShade="A6"/>
              </w:rPr>
              <w:t xml:space="preserve"> helft vd repetitie)</w:t>
            </w:r>
          </w:p>
        </w:tc>
      </w:tr>
      <w:tr w:rsidR="00946F78" w14:paraId="143D0B5E" w14:textId="77777777" w:rsidTr="00D23F60">
        <w:tc>
          <w:tcPr>
            <w:tcW w:w="982" w:type="dxa"/>
          </w:tcPr>
          <w:p w14:paraId="636C85C3" w14:textId="298AC757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zo</w:t>
            </w:r>
          </w:p>
        </w:tc>
        <w:tc>
          <w:tcPr>
            <w:tcW w:w="1973" w:type="dxa"/>
            <w:gridSpan w:val="2"/>
          </w:tcPr>
          <w:p w14:paraId="555462B4" w14:textId="4817E3A0" w:rsidR="00946F78" w:rsidRPr="00B63F1A" w:rsidRDefault="00560ADF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23</w:t>
            </w:r>
            <w:r w:rsidR="00946F78" w:rsidRPr="00B63F1A">
              <w:rPr>
                <w:color w:val="A6A6A6" w:themeColor="background1" w:themeShade="A6"/>
              </w:rPr>
              <w:t>-02</w:t>
            </w:r>
          </w:p>
        </w:tc>
        <w:tc>
          <w:tcPr>
            <w:tcW w:w="1832" w:type="dxa"/>
          </w:tcPr>
          <w:p w14:paraId="215B7D91" w14:textId="567CD480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10.30 uur</w:t>
            </w:r>
          </w:p>
        </w:tc>
        <w:tc>
          <w:tcPr>
            <w:tcW w:w="3572" w:type="dxa"/>
          </w:tcPr>
          <w:p w14:paraId="4DECE5E9" w14:textId="2226767F" w:rsidR="00946F78" w:rsidRPr="00B63F1A" w:rsidRDefault="00946F78" w:rsidP="00946F78">
            <w:pPr>
              <w:rPr>
                <w:color w:val="A6A6A6" w:themeColor="background1" w:themeShade="A6"/>
              </w:rPr>
            </w:pPr>
            <w:r w:rsidRPr="00B63F1A">
              <w:rPr>
                <w:color w:val="A6A6A6" w:themeColor="background1" w:themeShade="A6"/>
              </w:rPr>
              <w:t>Repetitie</w:t>
            </w:r>
          </w:p>
        </w:tc>
      </w:tr>
      <w:tr w:rsidR="00BE0EEF" w14:paraId="079BEA47" w14:textId="77777777" w:rsidTr="00D23F60">
        <w:tc>
          <w:tcPr>
            <w:tcW w:w="982" w:type="dxa"/>
          </w:tcPr>
          <w:p w14:paraId="035991F6" w14:textId="16888825" w:rsidR="00BE0EEF" w:rsidRPr="009E14F8" w:rsidRDefault="00BE0EEF" w:rsidP="00946F78">
            <w:r>
              <w:t>di</w:t>
            </w:r>
          </w:p>
        </w:tc>
        <w:tc>
          <w:tcPr>
            <w:tcW w:w="1973" w:type="dxa"/>
            <w:gridSpan w:val="2"/>
          </w:tcPr>
          <w:p w14:paraId="1E4129B1" w14:textId="226529C8" w:rsidR="00BE0EEF" w:rsidRDefault="00BE0EEF" w:rsidP="00946F78">
            <w:r>
              <w:t>25-02</w:t>
            </w:r>
          </w:p>
        </w:tc>
        <w:tc>
          <w:tcPr>
            <w:tcW w:w="1832" w:type="dxa"/>
          </w:tcPr>
          <w:p w14:paraId="44E91BEE" w14:textId="2429FD41" w:rsidR="00BE0EEF" w:rsidRPr="008E60C0" w:rsidRDefault="00BE0EEF" w:rsidP="00946F78">
            <w:r>
              <w:t>19.30 uur</w:t>
            </w:r>
          </w:p>
        </w:tc>
        <w:tc>
          <w:tcPr>
            <w:tcW w:w="3572" w:type="dxa"/>
          </w:tcPr>
          <w:p w14:paraId="3DE14EE1" w14:textId="2D74AFC2" w:rsidR="00BE0EEF" w:rsidRPr="007C17CE" w:rsidRDefault="00BE0EEF" w:rsidP="00946F78">
            <w:r>
              <w:t>Carnavalsrepetitie bij Caecilia Spekholzerheide</w:t>
            </w:r>
          </w:p>
        </w:tc>
      </w:tr>
      <w:tr w:rsidR="00946F78" w14:paraId="637BB9D9" w14:textId="77777777" w:rsidTr="00D23F60">
        <w:tc>
          <w:tcPr>
            <w:tcW w:w="982" w:type="dxa"/>
          </w:tcPr>
          <w:p w14:paraId="4A4FC321" w14:textId="0DB0D3CB" w:rsidR="00946F78" w:rsidRDefault="00946F78" w:rsidP="00946F78">
            <w:r>
              <w:t>za</w:t>
            </w:r>
          </w:p>
        </w:tc>
        <w:tc>
          <w:tcPr>
            <w:tcW w:w="1973" w:type="dxa"/>
            <w:gridSpan w:val="2"/>
          </w:tcPr>
          <w:p w14:paraId="70FDAEBD" w14:textId="42A83A9C" w:rsidR="00946F78" w:rsidRDefault="00560ADF" w:rsidP="00946F78">
            <w:r>
              <w:t>01-03</w:t>
            </w:r>
          </w:p>
        </w:tc>
        <w:tc>
          <w:tcPr>
            <w:tcW w:w="1832" w:type="dxa"/>
          </w:tcPr>
          <w:p w14:paraId="4F257C20" w14:textId="3285346E" w:rsidR="00946F78" w:rsidRDefault="00946F78" w:rsidP="00946F78">
            <w:r>
              <w:t>middag</w:t>
            </w:r>
          </w:p>
        </w:tc>
        <w:tc>
          <w:tcPr>
            <w:tcW w:w="3572" w:type="dxa"/>
          </w:tcPr>
          <w:p w14:paraId="6C17AE04" w14:textId="6E1A805F" w:rsidR="00946F78" w:rsidRDefault="00946F78" w:rsidP="00946F78">
            <w:r>
              <w:t>Kinderoptocht Kerkrade</w:t>
            </w:r>
          </w:p>
        </w:tc>
      </w:tr>
      <w:tr w:rsidR="00946F78" w14:paraId="21CC2D3D" w14:textId="77777777" w:rsidTr="00D23F60">
        <w:tc>
          <w:tcPr>
            <w:tcW w:w="982" w:type="dxa"/>
          </w:tcPr>
          <w:p w14:paraId="5331FC2C" w14:textId="32221227" w:rsidR="00946F78" w:rsidRDefault="00946F78" w:rsidP="00946F78">
            <w:r w:rsidRPr="007024F8">
              <w:t>zo</w:t>
            </w:r>
          </w:p>
        </w:tc>
        <w:tc>
          <w:tcPr>
            <w:tcW w:w="1973" w:type="dxa"/>
            <w:gridSpan w:val="2"/>
          </w:tcPr>
          <w:p w14:paraId="3FA4113B" w14:textId="06A5DCAB" w:rsidR="00946F78" w:rsidRDefault="00560ADF" w:rsidP="00946F78">
            <w:r>
              <w:t>02-03</w:t>
            </w:r>
          </w:p>
        </w:tc>
        <w:tc>
          <w:tcPr>
            <w:tcW w:w="1832" w:type="dxa"/>
          </w:tcPr>
          <w:p w14:paraId="1435D7D5" w14:textId="77AA490F" w:rsidR="00946F78" w:rsidRDefault="00946F78" w:rsidP="00946F78">
            <w:r>
              <w:t>middag</w:t>
            </w:r>
          </w:p>
        </w:tc>
        <w:tc>
          <w:tcPr>
            <w:tcW w:w="3572" w:type="dxa"/>
          </w:tcPr>
          <w:p w14:paraId="70A5C039" w14:textId="3D29CA72" w:rsidR="00946F78" w:rsidRDefault="00946F78" w:rsidP="00946F78">
            <w:r>
              <w:t>Carnavalsoptocht Kerkrade-West</w:t>
            </w:r>
          </w:p>
        </w:tc>
      </w:tr>
      <w:tr w:rsidR="00946F78" w14:paraId="73F6D9B4" w14:textId="77777777" w:rsidTr="00D23F60">
        <w:tc>
          <w:tcPr>
            <w:tcW w:w="982" w:type="dxa"/>
          </w:tcPr>
          <w:p w14:paraId="3BBB1BEC" w14:textId="600AC500" w:rsidR="00946F78" w:rsidRPr="007024F8" w:rsidRDefault="00946F78" w:rsidP="00946F78">
            <w:r>
              <w:t>ma</w:t>
            </w:r>
          </w:p>
        </w:tc>
        <w:tc>
          <w:tcPr>
            <w:tcW w:w="1973" w:type="dxa"/>
            <w:gridSpan w:val="2"/>
          </w:tcPr>
          <w:p w14:paraId="142AFCB0" w14:textId="774EE7C8" w:rsidR="00946F78" w:rsidRDefault="00560ADF" w:rsidP="00946F78">
            <w:r>
              <w:t>03-03</w:t>
            </w:r>
          </w:p>
        </w:tc>
        <w:tc>
          <w:tcPr>
            <w:tcW w:w="1832" w:type="dxa"/>
          </w:tcPr>
          <w:p w14:paraId="502C9825" w14:textId="310CE816" w:rsidR="00946F78" w:rsidRDefault="00946F78" w:rsidP="00946F78">
            <w:r>
              <w:t>middag</w:t>
            </w:r>
          </w:p>
        </w:tc>
        <w:tc>
          <w:tcPr>
            <w:tcW w:w="3572" w:type="dxa"/>
          </w:tcPr>
          <w:p w14:paraId="59D5A3B9" w14:textId="57305481" w:rsidR="00946F78" w:rsidRDefault="00946F78" w:rsidP="00946F78">
            <w:r>
              <w:t>Carnavalsoptocht Kerkrade-Centrum</w:t>
            </w:r>
          </w:p>
        </w:tc>
      </w:tr>
      <w:tr w:rsidR="00946F78" w14:paraId="1DC7CAF0" w14:textId="77777777" w:rsidTr="00D23F60">
        <w:tc>
          <w:tcPr>
            <w:tcW w:w="982" w:type="dxa"/>
          </w:tcPr>
          <w:p w14:paraId="4461C55A" w14:textId="1E8BBDF4" w:rsidR="00946F78" w:rsidRDefault="00560ADF" w:rsidP="00946F78">
            <w:r>
              <w:t>za</w:t>
            </w:r>
          </w:p>
        </w:tc>
        <w:tc>
          <w:tcPr>
            <w:tcW w:w="1973" w:type="dxa"/>
            <w:gridSpan w:val="2"/>
          </w:tcPr>
          <w:p w14:paraId="75DCF3F8" w14:textId="4528EF6E" w:rsidR="00946F78" w:rsidRDefault="00560ADF" w:rsidP="00946F78">
            <w:r>
              <w:t>08-03</w:t>
            </w:r>
          </w:p>
        </w:tc>
        <w:tc>
          <w:tcPr>
            <w:tcW w:w="1832" w:type="dxa"/>
          </w:tcPr>
          <w:p w14:paraId="38886EF9" w14:textId="5241E834" w:rsidR="00946F78" w:rsidRDefault="00560ADF" w:rsidP="00946F78">
            <w:r>
              <w:t>10.00 – 14.00</w:t>
            </w:r>
            <w:r w:rsidR="00946F78">
              <w:t xml:space="preserve"> uur</w:t>
            </w:r>
          </w:p>
        </w:tc>
        <w:tc>
          <w:tcPr>
            <w:tcW w:w="3572" w:type="dxa"/>
          </w:tcPr>
          <w:p w14:paraId="6516264A" w14:textId="2821F8E5" w:rsidR="00946F78" w:rsidRDefault="00560ADF" w:rsidP="00946F78">
            <w:r>
              <w:t xml:space="preserve">Extra </w:t>
            </w:r>
            <w:r w:rsidR="00946F78">
              <w:t>Repetitie</w:t>
            </w:r>
            <w:r>
              <w:t xml:space="preserve"> Zaterdag</w:t>
            </w:r>
          </w:p>
        </w:tc>
      </w:tr>
      <w:tr w:rsidR="00946F78" w14:paraId="687449CA" w14:textId="77777777" w:rsidTr="00D23F60">
        <w:tc>
          <w:tcPr>
            <w:tcW w:w="982" w:type="dxa"/>
          </w:tcPr>
          <w:p w14:paraId="5C644A6C" w14:textId="0F5E5E73" w:rsidR="00946F78" w:rsidRPr="007024F8" w:rsidRDefault="00946F78" w:rsidP="00946F78">
            <w:r w:rsidRPr="009E7209">
              <w:t>zo</w:t>
            </w:r>
          </w:p>
        </w:tc>
        <w:tc>
          <w:tcPr>
            <w:tcW w:w="1973" w:type="dxa"/>
            <w:gridSpan w:val="2"/>
          </w:tcPr>
          <w:p w14:paraId="0E87F677" w14:textId="72409311" w:rsidR="00946F78" w:rsidRDefault="00560ADF" w:rsidP="00946F78">
            <w:r>
              <w:t>09</w:t>
            </w:r>
            <w:r w:rsidR="00946F78">
              <w:t>-03</w:t>
            </w:r>
          </w:p>
        </w:tc>
        <w:tc>
          <w:tcPr>
            <w:tcW w:w="1832" w:type="dxa"/>
          </w:tcPr>
          <w:p w14:paraId="1106F5EB" w14:textId="59C61665" w:rsidR="00946F78" w:rsidRDefault="00946F78" w:rsidP="00946F78">
            <w:r>
              <w:t>10.30 uur</w:t>
            </w:r>
          </w:p>
        </w:tc>
        <w:tc>
          <w:tcPr>
            <w:tcW w:w="3572" w:type="dxa"/>
          </w:tcPr>
          <w:p w14:paraId="5315052C" w14:textId="1F560240" w:rsidR="00946F78" w:rsidRDefault="00946F78" w:rsidP="00946F78">
            <w:r>
              <w:t>Repetitie</w:t>
            </w:r>
          </w:p>
        </w:tc>
      </w:tr>
      <w:tr w:rsidR="00560ADF" w14:paraId="7D0A7B4A" w14:textId="77777777" w:rsidTr="00D23F60">
        <w:tc>
          <w:tcPr>
            <w:tcW w:w="982" w:type="dxa"/>
          </w:tcPr>
          <w:p w14:paraId="70E4A8F1" w14:textId="1628C377" w:rsidR="00560ADF" w:rsidRPr="009E7209" w:rsidRDefault="00560ADF" w:rsidP="00560ADF">
            <w:r>
              <w:t>zo</w:t>
            </w:r>
          </w:p>
        </w:tc>
        <w:tc>
          <w:tcPr>
            <w:tcW w:w="1973" w:type="dxa"/>
            <w:gridSpan w:val="2"/>
          </w:tcPr>
          <w:p w14:paraId="0F322C0D" w14:textId="34DF7031" w:rsidR="00560ADF" w:rsidRDefault="00560ADF" w:rsidP="00560ADF">
            <w:r>
              <w:t>16-03</w:t>
            </w:r>
          </w:p>
        </w:tc>
        <w:tc>
          <w:tcPr>
            <w:tcW w:w="1832" w:type="dxa"/>
          </w:tcPr>
          <w:p w14:paraId="12D0A400" w14:textId="695E9BE0" w:rsidR="00560ADF" w:rsidRDefault="00560ADF" w:rsidP="00560ADF">
            <w:r>
              <w:t>10.30 uur</w:t>
            </w:r>
          </w:p>
        </w:tc>
        <w:tc>
          <w:tcPr>
            <w:tcW w:w="3572" w:type="dxa"/>
          </w:tcPr>
          <w:p w14:paraId="69304D18" w14:textId="6D8EC2D4" w:rsidR="00560ADF" w:rsidRDefault="00560ADF" w:rsidP="00560ADF">
            <w:r>
              <w:t>Repetitie</w:t>
            </w:r>
          </w:p>
        </w:tc>
      </w:tr>
      <w:tr w:rsidR="00560ADF" w14:paraId="41621188" w14:textId="77777777" w:rsidTr="00D23F60">
        <w:tc>
          <w:tcPr>
            <w:tcW w:w="982" w:type="dxa"/>
          </w:tcPr>
          <w:p w14:paraId="2CDD1C5E" w14:textId="50BFCA5D" w:rsidR="00560ADF" w:rsidRDefault="00560ADF" w:rsidP="00560ADF">
            <w:r>
              <w:t>zo</w:t>
            </w:r>
          </w:p>
        </w:tc>
        <w:tc>
          <w:tcPr>
            <w:tcW w:w="1973" w:type="dxa"/>
            <w:gridSpan w:val="2"/>
          </w:tcPr>
          <w:p w14:paraId="399610E6" w14:textId="3D961E2E" w:rsidR="00560ADF" w:rsidRDefault="00560ADF" w:rsidP="00560ADF">
            <w:r>
              <w:t>23-03</w:t>
            </w:r>
          </w:p>
        </w:tc>
        <w:tc>
          <w:tcPr>
            <w:tcW w:w="1832" w:type="dxa"/>
          </w:tcPr>
          <w:p w14:paraId="4D131DB9" w14:textId="23D4BAA2" w:rsidR="00560ADF" w:rsidRDefault="00560ADF" w:rsidP="00560ADF">
            <w:r>
              <w:t>10.30 uur</w:t>
            </w:r>
          </w:p>
        </w:tc>
        <w:tc>
          <w:tcPr>
            <w:tcW w:w="3572" w:type="dxa"/>
          </w:tcPr>
          <w:p w14:paraId="716817B3" w14:textId="3308A1D5" w:rsidR="00560ADF" w:rsidRDefault="00560ADF" w:rsidP="00560ADF">
            <w:r>
              <w:t>Repetitie</w:t>
            </w:r>
          </w:p>
        </w:tc>
      </w:tr>
      <w:tr w:rsidR="00560ADF" w14:paraId="7FE5BADB" w14:textId="77777777" w:rsidTr="00D23F60">
        <w:tc>
          <w:tcPr>
            <w:tcW w:w="982" w:type="dxa"/>
          </w:tcPr>
          <w:p w14:paraId="1A712479" w14:textId="10BEB257" w:rsidR="00560ADF" w:rsidRPr="009E7209" w:rsidRDefault="00560ADF" w:rsidP="00560ADF"/>
        </w:tc>
        <w:tc>
          <w:tcPr>
            <w:tcW w:w="1973" w:type="dxa"/>
            <w:gridSpan w:val="2"/>
          </w:tcPr>
          <w:p w14:paraId="0190F400" w14:textId="0700C477" w:rsidR="00560ADF" w:rsidRDefault="00560ADF" w:rsidP="00560ADF"/>
        </w:tc>
        <w:tc>
          <w:tcPr>
            <w:tcW w:w="1832" w:type="dxa"/>
          </w:tcPr>
          <w:p w14:paraId="30ED66C3" w14:textId="2EC17573" w:rsidR="00560ADF" w:rsidRDefault="00560ADF" w:rsidP="00560ADF">
            <w:r>
              <w:t>13.00 uur</w:t>
            </w:r>
          </w:p>
        </w:tc>
        <w:tc>
          <w:tcPr>
            <w:tcW w:w="3572" w:type="dxa"/>
          </w:tcPr>
          <w:p w14:paraId="1E8C1A9D" w14:textId="28E72040" w:rsidR="00560ADF" w:rsidRDefault="00560ADF" w:rsidP="00560ADF">
            <w:r w:rsidRPr="000127AC">
              <w:t>Jaarvergadering</w:t>
            </w:r>
          </w:p>
        </w:tc>
      </w:tr>
      <w:tr w:rsidR="00560ADF" w14:paraId="0CC320C8" w14:textId="77777777" w:rsidTr="00D23F60">
        <w:tc>
          <w:tcPr>
            <w:tcW w:w="982" w:type="dxa"/>
          </w:tcPr>
          <w:p w14:paraId="5AA5D614" w14:textId="43DA3B6B" w:rsidR="00560ADF" w:rsidRPr="009E7209" w:rsidRDefault="00560ADF" w:rsidP="00560ADF">
            <w:r>
              <w:t>wo</w:t>
            </w:r>
          </w:p>
        </w:tc>
        <w:tc>
          <w:tcPr>
            <w:tcW w:w="1973" w:type="dxa"/>
            <w:gridSpan w:val="2"/>
          </w:tcPr>
          <w:p w14:paraId="2712A7D1" w14:textId="2626589B" w:rsidR="00560ADF" w:rsidRDefault="00560ADF" w:rsidP="00560ADF">
            <w:r>
              <w:t>26-03</w:t>
            </w:r>
          </w:p>
        </w:tc>
        <w:tc>
          <w:tcPr>
            <w:tcW w:w="1832" w:type="dxa"/>
          </w:tcPr>
          <w:p w14:paraId="11BCD2A6" w14:textId="3A5620B7" w:rsidR="00560ADF" w:rsidRDefault="00560ADF" w:rsidP="00560ADF">
            <w:r>
              <w:t>19.30 uur</w:t>
            </w:r>
          </w:p>
        </w:tc>
        <w:tc>
          <w:tcPr>
            <w:tcW w:w="3572" w:type="dxa"/>
          </w:tcPr>
          <w:p w14:paraId="13E9D5FE" w14:textId="340AA43B" w:rsidR="00560ADF" w:rsidRPr="000127AC" w:rsidRDefault="00560ADF" w:rsidP="00560ADF">
            <w:r w:rsidRPr="00543115">
              <w:t>Extra repetitie</w:t>
            </w:r>
          </w:p>
        </w:tc>
      </w:tr>
      <w:tr w:rsidR="00560ADF" w14:paraId="4ACBC309" w14:textId="77777777" w:rsidTr="00D23F60">
        <w:tc>
          <w:tcPr>
            <w:tcW w:w="982" w:type="dxa"/>
          </w:tcPr>
          <w:p w14:paraId="1F13E9CC" w14:textId="43B1FE83" w:rsidR="00560ADF" w:rsidRPr="007024F8" w:rsidRDefault="00560ADF" w:rsidP="00560ADF">
            <w:r w:rsidRPr="009E7209">
              <w:t>zo</w:t>
            </w:r>
          </w:p>
        </w:tc>
        <w:tc>
          <w:tcPr>
            <w:tcW w:w="1973" w:type="dxa"/>
            <w:gridSpan w:val="2"/>
          </w:tcPr>
          <w:p w14:paraId="59FD0329" w14:textId="48EE3043" w:rsidR="00560ADF" w:rsidRDefault="00560ADF" w:rsidP="00560ADF">
            <w:r>
              <w:t>30-03</w:t>
            </w:r>
          </w:p>
        </w:tc>
        <w:tc>
          <w:tcPr>
            <w:tcW w:w="1832" w:type="dxa"/>
          </w:tcPr>
          <w:p w14:paraId="5A6F23BE" w14:textId="5061A524" w:rsidR="00560ADF" w:rsidRDefault="00560ADF" w:rsidP="00560ADF">
            <w:r>
              <w:t>10.30 uur</w:t>
            </w:r>
          </w:p>
        </w:tc>
        <w:tc>
          <w:tcPr>
            <w:tcW w:w="3572" w:type="dxa"/>
          </w:tcPr>
          <w:p w14:paraId="74BB26C8" w14:textId="4D0936BC" w:rsidR="00560ADF" w:rsidRDefault="00560ADF" w:rsidP="00560ADF">
            <w:r>
              <w:t>Repetitie</w:t>
            </w:r>
          </w:p>
        </w:tc>
      </w:tr>
      <w:tr w:rsidR="00560ADF" w14:paraId="2D66C2D8" w14:textId="77777777" w:rsidTr="00D23F60">
        <w:tc>
          <w:tcPr>
            <w:tcW w:w="982" w:type="dxa"/>
          </w:tcPr>
          <w:p w14:paraId="779F3ADA" w14:textId="5852F790" w:rsidR="00560ADF" w:rsidRPr="007024F8" w:rsidRDefault="00560ADF" w:rsidP="00560ADF">
            <w:r w:rsidRPr="009E7209">
              <w:t>zo</w:t>
            </w:r>
          </w:p>
        </w:tc>
        <w:tc>
          <w:tcPr>
            <w:tcW w:w="1973" w:type="dxa"/>
            <w:gridSpan w:val="2"/>
          </w:tcPr>
          <w:p w14:paraId="32A1C724" w14:textId="43A7C648" w:rsidR="00560ADF" w:rsidRDefault="00560ADF" w:rsidP="00560ADF">
            <w:r>
              <w:t>06-04</w:t>
            </w:r>
          </w:p>
        </w:tc>
        <w:tc>
          <w:tcPr>
            <w:tcW w:w="1832" w:type="dxa"/>
          </w:tcPr>
          <w:p w14:paraId="036172FE" w14:textId="339C45A5" w:rsidR="00560ADF" w:rsidRDefault="00560ADF" w:rsidP="00560ADF">
            <w:r>
              <w:t>10.30 uur</w:t>
            </w:r>
          </w:p>
        </w:tc>
        <w:tc>
          <w:tcPr>
            <w:tcW w:w="3572" w:type="dxa"/>
          </w:tcPr>
          <w:p w14:paraId="4C85359E" w14:textId="0D288923" w:rsidR="00560ADF" w:rsidRDefault="00560ADF" w:rsidP="00560ADF">
            <w:r>
              <w:t>Repetitie</w:t>
            </w:r>
          </w:p>
        </w:tc>
      </w:tr>
      <w:tr w:rsidR="00560ADF" w14:paraId="3144F6CA" w14:textId="77777777" w:rsidTr="00D23F60">
        <w:tc>
          <w:tcPr>
            <w:tcW w:w="982" w:type="dxa"/>
          </w:tcPr>
          <w:p w14:paraId="534CBCF5" w14:textId="6B14F815" w:rsidR="00560ADF" w:rsidRPr="009E7209" w:rsidRDefault="00560ADF" w:rsidP="00560ADF">
            <w:r>
              <w:t>wo</w:t>
            </w:r>
          </w:p>
        </w:tc>
        <w:tc>
          <w:tcPr>
            <w:tcW w:w="1973" w:type="dxa"/>
            <w:gridSpan w:val="2"/>
          </w:tcPr>
          <w:p w14:paraId="41F9E6CF" w14:textId="6C814143" w:rsidR="00560ADF" w:rsidRDefault="00560ADF" w:rsidP="00560ADF">
            <w:r>
              <w:t>09-04</w:t>
            </w:r>
          </w:p>
        </w:tc>
        <w:tc>
          <w:tcPr>
            <w:tcW w:w="1832" w:type="dxa"/>
          </w:tcPr>
          <w:p w14:paraId="2B186AF1" w14:textId="7B897069" w:rsidR="00560ADF" w:rsidRDefault="00560ADF" w:rsidP="00560ADF">
            <w:r>
              <w:t>19.30 uur</w:t>
            </w:r>
          </w:p>
        </w:tc>
        <w:tc>
          <w:tcPr>
            <w:tcW w:w="3572" w:type="dxa"/>
          </w:tcPr>
          <w:p w14:paraId="62CB6DED" w14:textId="6C4A1DF0" w:rsidR="00560ADF" w:rsidRPr="00543115" w:rsidRDefault="00560ADF" w:rsidP="00560ADF">
            <w:r w:rsidRPr="00543115">
              <w:t>Extra repetitie</w:t>
            </w:r>
          </w:p>
        </w:tc>
      </w:tr>
      <w:tr w:rsidR="00560ADF" w14:paraId="4D0D11A9" w14:textId="77777777" w:rsidTr="00D23F60">
        <w:tc>
          <w:tcPr>
            <w:tcW w:w="982" w:type="dxa"/>
          </w:tcPr>
          <w:p w14:paraId="2EEC6460" w14:textId="64AB47E8" w:rsidR="00560ADF" w:rsidRDefault="00560ADF" w:rsidP="00560ADF">
            <w:r>
              <w:t>za</w:t>
            </w:r>
          </w:p>
        </w:tc>
        <w:tc>
          <w:tcPr>
            <w:tcW w:w="1973" w:type="dxa"/>
            <w:gridSpan w:val="2"/>
          </w:tcPr>
          <w:p w14:paraId="3DD382DA" w14:textId="2D8FBA51" w:rsidR="00560ADF" w:rsidRDefault="00560ADF" w:rsidP="00560ADF">
            <w:r>
              <w:t>12-04</w:t>
            </w:r>
          </w:p>
        </w:tc>
        <w:tc>
          <w:tcPr>
            <w:tcW w:w="1832" w:type="dxa"/>
          </w:tcPr>
          <w:p w14:paraId="764FC613" w14:textId="72B5191D" w:rsidR="00560ADF" w:rsidRDefault="00560ADF" w:rsidP="00560ADF">
            <w:r>
              <w:t>avond</w:t>
            </w:r>
          </w:p>
        </w:tc>
        <w:tc>
          <w:tcPr>
            <w:tcW w:w="3572" w:type="dxa"/>
          </w:tcPr>
          <w:p w14:paraId="6D6EC1C8" w14:textId="4C5055C3" w:rsidR="00560ADF" w:rsidRPr="00543115" w:rsidRDefault="00560ADF" w:rsidP="00560ADF">
            <w:r>
              <w:t>Thema concert</w:t>
            </w:r>
          </w:p>
        </w:tc>
      </w:tr>
      <w:tr w:rsidR="00560ADF" w14:paraId="32AE32DB" w14:textId="77777777" w:rsidTr="00D23F60">
        <w:tc>
          <w:tcPr>
            <w:tcW w:w="982" w:type="dxa"/>
          </w:tcPr>
          <w:p w14:paraId="74C32BCB" w14:textId="7F29ADB7" w:rsidR="00560ADF" w:rsidRDefault="00560ADF" w:rsidP="00560ADF">
            <w:r>
              <w:t>zo</w:t>
            </w:r>
          </w:p>
        </w:tc>
        <w:tc>
          <w:tcPr>
            <w:tcW w:w="1973" w:type="dxa"/>
            <w:gridSpan w:val="2"/>
          </w:tcPr>
          <w:p w14:paraId="7E73FEA8" w14:textId="01892B65" w:rsidR="00560ADF" w:rsidRDefault="00560ADF" w:rsidP="00560ADF">
            <w:r>
              <w:t>13-04</w:t>
            </w:r>
          </w:p>
        </w:tc>
        <w:tc>
          <w:tcPr>
            <w:tcW w:w="1832" w:type="dxa"/>
          </w:tcPr>
          <w:p w14:paraId="42FD733C" w14:textId="263D5458" w:rsidR="00560ADF" w:rsidRDefault="00560ADF" w:rsidP="00560ADF">
            <w:r>
              <w:t>10.30 uur</w:t>
            </w:r>
          </w:p>
        </w:tc>
        <w:tc>
          <w:tcPr>
            <w:tcW w:w="3572" w:type="dxa"/>
          </w:tcPr>
          <w:p w14:paraId="103A968C" w14:textId="4567E651" w:rsidR="00560ADF" w:rsidRPr="00543115" w:rsidRDefault="00560ADF" w:rsidP="00560ADF">
            <w:r>
              <w:t>Repetitie</w:t>
            </w:r>
          </w:p>
        </w:tc>
      </w:tr>
      <w:tr w:rsidR="00560ADF" w14:paraId="02A4FF2F" w14:textId="77777777" w:rsidTr="00D23F60">
        <w:tc>
          <w:tcPr>
            <w:tcW w:w="982" w:type="dxa"/>
          </w:tcPr>
          <w:p w14:paraId="1754AE12" w14:textId="4C515671" w:rsidR="00560ADF" w:rsidRDefault="00560ADF" w:rsidP="00560ADF">
            <w:r>
              <w:t>zo</w:t>
            </w:r>
          </w:p>
        </w:tc>
        <w:tc>
          <w:tcPr>
            <w:tcW w:w="1973" w:type="dxa"/>
            <w:gridSpan w:val="2"/>
          </w:tcPr>
          <w:p w14:paraId="26A69ECA" w14:textId="65DD2F58" w:rsidR="00560ADF" w:rsidRDefault="00560ADF" w:rsidP="00560ADF">
            <w:r>
              <w:t>20-04</w:t>
            </w:r>
          </w:p>
        </w:tc>
        <w:tc>
          <w:tcPr>
            <w:tcW w:w="1832" w:type="dxa"/>
          </w:tcPr>
          <w:p w14:paraId="61267257" w14:textId="15D123B2" w:rsidR="00560ADF" w:rsidRPr="00543115" w:rsidRDefault="00560ADF" w:rsidP="00560ADF">
            <w:r>
              <w:t>Pasen</w:t>
            </w:r>
          </w:p>
        </w:tc>
        <w:tc>
          <w:tcPr>
            <w:tcW w:w="3572" w:type="dxa"/>
          </w:tcPr>
          <w:p w14:paraId="1AFD4DF9" w14:textId="135312DF" w:rsidR="00560ADF" w:rsidRPr="00543115" w:rsidRDefault="00560ADF" w:rsidP="00560ADF">
            <w:r>
              <w:t>Geen R</w:t>
            </w:r>
            <w:r w:rsidRPr="00543115">
              <w:t>epetitie</w:t>
            </w:r>
          </w:p>
        </w:tc>
      </w:tr>
      <w:tr w:rsidR="00560ADF" w14:paraId="521A402B" w14:textId="77777777" w:rsidTr="00D23F60">
        <w:tc>
          <w:tcPr>
            <w:tcW w:w="982" w:type="dxa"/>
          </w:tcPr>
          <w:p w14:paraId="276964C1" w14:textId="26505267" w:rsidR="00560ADF" w:rsidRDefault="00560ADF" w:rsidP="00560ADF">
            <w:r>
              <w:t>zo</w:t>
            </w:r>
          </w:p>
        </w:tc>
        <w:tc>
          <w:tcPr>
            <w:tcW w:w="1973" w:type="dxa"/>
            <w:gridSpan w:val="2"/>
          </w:tcPr>
          <w:p w14:paraId="114B0F2A" w14:textId="4455B85F" w:rsidR="00560ADF" w:rsidRDefault="00560ADF" w:rsidP="00560ADF">
            <w:r>
              <w:t>27-04</w:t>
            </w:r>
          </w:p>
        </w:tc>
        <w:tc>
          <w:tcPr>
            <w:tcW w:w="1832" w:type="dxa"/>
          </w:tcPr>
          <w:p w14:paraId="079189F0" w14:textId="37D87E18" w:rsidR="00560ADF" w:rsidRDefault="00560ADF" w:rsidP="00560ADF">
            <w:r>
              <w:t>10.30 uur</w:t>
            </w:r>
          </w:p>
        </w:tc>
        <w:tc>
          <w:tcPr>
            <w:tcW w:w="3572" w:type="dxa"/>
          </w:tcPr>
          <w:p w14:paraId="75658132" w14:textId="076A236F" w:rsidR="00560ADF" w:rsidRDefault="00560ADF" w:rsidP="00560ADF">
            <w:r>
              <w:t>Repetitie</w:t>
            </w:r>
          </w:p>
        </w:tc>
      </w:tr>
      <w:tr w:rsidR="00560ADF" w14:paraId="427A5C83" w14:textId="77777777" w:rsidTr="00D23F60">
        <w:tc>
          <w:tcPr>
            <w:tcW w:w="982" w:type="dxa"/>
          </w:tcPr>
          <w:p w14:paraId="6F93F709" w14:textId="7A045541" w:rsidR="00560ADF" w:rsidRDefault="00560ADF" w:rsidP="00560ADF">
            <w:r>
              <w:t>zo</w:t>
            </w:r>
          </w:p>
        </w:tc>
        <w:tc>
          <w:tcPr>
            <w:tcW w:w="1973" w:type="dxa"/>
            <w:gridSpan w:val="2"/>
          </w:tcPr>
          <w:p w14:paraId="1A790E1B" w14:textId="76E95518" w:rsidR="00560ADF" w:rsidRDefault="00D15621" w:rsidP="00560ADF">
            <w:r>
              <w:t>04</w:t>
            </w:r>
            <w:r w:rsidR="00560ADF">
              <w:t>-05</w:t>
            </w:r>
          </w:p>
        </w:tc>
        <w:tc>
          <w:tcPr>
            <w:tcW w:w="1832" w:type="dxa"/>
          </w:tcPr>
          <w:p w14:paraId="311EE2C6" w14:textId="52E68A1A" w:rsidR="00560ADF" w:rsidRDefault="00560ADF" w:rsidP="00560ADF">
            <w:r>
              <w:t>10.30 uur</w:t>
            </w:r>
          </w:p>
        </w:tc>
        <w:tc>
          <w:tcPr>
            <w:tcW w:w="3572" w:type="dxa"/>
          </w:tcPr>
          <w:p w14:paraId="08EE8BEB" w14:textId="714CEA33" w:rsidR="00560ADF" w:rsidRDefault="00560ADF" w:rsidP="00560ADF">
            <w:r>
              <w:t>Repetitie</w:t>
            </w:r>
          </w:p>
        </w:tc>
      </w:tr>
      <w:tr w:rsidR="00D15621" w14:paraId="7ED39D66" w14:textId="77777777" w:rsidTr="00D42F43">
        <w:tc>
          <w:tcPr>
            <w:tcW w:w="982" w:type="dxa"/>
          </w:tcPr>
          <w:p w14:paraId="656D4FE0" w14:textId="77777777" w:rsidR="00D15621" w:rsidRDefault="00D15621" w:rsidP="00D42F43"/>
        </w:tc>
        <w:tc>
          <w:tcPr>
            <w:tcW w:w="1973" w:type="dxa"/>
            <w:gridSpan w:val="2"/>
          </w:tcPr>
          <w:p w14:paraId="2D9E3CC9" w14:textId="2A974BDC" w:rsidR="00D15621" w:rsidRDefault="00D15621" w:rsidP="00D42F43">
            <w:r>
              <w:t>05-05 t/m 11-05</w:t>
            </w:r>
          </w:p>
        </w:tc>
        <w:tc>
          <w:tcPr>
            <w:tcW w:w="1832" w:type="dxa"/>
          </w:tcPr>
          <w:p w14:paraId="2A8EC0E4" w14:textId="77777777" w:rsidR="00D15621" w:rsidRPr="00D57B91" w:rsidRDefault="00D15621" w:rsidP="00D42F43"/>
        </w:tc>
        <w:tc>
          <w:tcPr>
            <w:tcW w:w="3572" w:type="dxa"/>
          </w:tcPr>
          <w:p w14:paraId="418AA473" w14:textId="77777777" w:rsidR="00D15621" w:rsidRDefault="00D15621" w:rsidP="00D42F43">
            <w:r>
              <w:t>Donateursactie</w:t>
            </w:r>
          </w:p>
        </w:tc>
      </w:tr>
      <w:tr w:rsidR="00D15621" w14:paraId="170A14B7" w14:textId="77777777" w:rsidTr="00D23F60">
        <w:tc>
          <w:tcPr>
            <w:tcW w:w="982" w:type="dxa"/>
          </w:tcPr>
          <w:p w14:paraId="0DA48533" w14:textId="6544895E" w:rsidR="00D15621" w:rsidRDefault="00D15621" w:rsidP="00D15621">
            <w:r>
              <w:t>zo</w:t>
            </w:r>
          </w:p>
        </w:tc>
        <w:tc>
          <w:tcPr>
            <w:tcW w:w="1973" w:type="dxa"/>
            <w:gridSpan w:val="2"/>
          </w:tcPr>
          <w:p w14:paraId="7B96B656" w14:textId="73547D8D" w:rsidR="00D15621" w:rsidRDefault="00D15621" w:rsidP="00D15621">
            <w:r>
              <w:t>11-05</w:t>
            </w:r>
          </w:p>
        </w:tc>
        <w:tc>
          <w:tcPr>
            <w:tcW w:w="1832" w:type="dxa"/>
          </w:tcPr>
          <w:p w14:paraId="5FDE0603" w14:textId="5F1648EA" w:rsidR="00D15621" w:rsidRDefault="00D15621" w:rsidP="00D15621">
            <w:r>
              <w:t>10.30 uur</w:t>
            </w:r>
          </w:p>
        </w:tc>
        <w:tc>
          <w:tcPr>
            <w:tcW w:w="3572" w:type="dxa"/>
          </w:tcPr>
          <w:p w14:paraId="63999C32" w14:textId="6C84BA2A" w:rsidR="00D15621" w:rsidRDefault="00D15621" w:rsidP="00D15621">
            <w:r>
              <w:t>Repetitie</w:t>
            </w:r>
          </w:p>
        </w:tc>
      </w:tr>
      <w:tr w:rsidR="00560ADF" w14:paraId="0219895A" w14:textId="77777777" w:rsidTr="00D23F60">
        <w:tc>
          <w:tcPr>
            <w:tcW w:w="982" w:type="dxa"/>
          </w:tcPr>
          <w:p w14:paraId="1BF4EA9C" w14:textId="15822DA1" w:rsidR="00560ADF" w:rsidRDefault="00560ADF" w:rsidP="00560ADF">
            <w:r>
              <w:t>zo</w:t>
            </w:r>
          </w:p>
        </w:tc>
        <w:tc>
          <w:tcPr>
            <w:tcW w:w="1973" w:type="dxa"/>
            <w:gridSpan w:val="2"/>
          </w:tcPr>
          <w:p w14:paraId="1DD91BB2" w14:textId="5FB5FDBE" w:rsidR="00560ADF" w:rsidRDefault="00D15621" w:rsidP="00560ADF">
            <w:r>
              <w:t>18</w:t>
            </w:r>
            <w:r w:rsidR="00560ADF">
              <w:t>-05</w:t>
            </w:r>
          </w:p>
        </w:tc>
        <w:tc>
          <w:tcPr>
            <w:tcW w:w="1832" w:type="dxa"/>
          </w:tcPr>
          <w:p w14:paraId="2D0837E8" w14:textId="53E11F6D" w:rsidR="00560ADF" w:rsidRDefault="00560ADF" w:rsidP="00560ADF">
            <w:r>
              <w:t>9.30 uur</w:t>
            </w:r>
          </w:p>
        </w:tc>
        <w:tc>
          <w:tcPr>
            <w:tcW w:w="3572" w:type="dxa"/>
          </w:tcPr>
          <w:p w14:paraId="2F559A9F" w14:textId="203930C9" w:rsidR="00560ADF" w:rsidRDefault="00560ADF" w:rsidP="00560ADF">
            <w:r>
              <w:t>Opluisteren 1</w:t>
            </w:r>
            <w:r w:rsidRPr="00A62D20">
              <w:rPr>
                <w:vertAlign w:val="superscript"/>
              </w:rPr>
              <w:t>e</w:t>
            </w:r>
            <w:r>
              <w:t xml:space="preserve"> Communie</w:t>
            </w:r>
          </w:p>
        </w:tc>
      </w:tr>
      <w:tr w:rsidR="00D15621" w14:paraId="20414E74" w14:textId="77777777" w:rsidTr="00D23F60">
        <w:tc>
          <w:tcPr>
            <w:tcW w:w="982" w:type="dxa"/>
          </w:tcPr>
          <w:p w14:paraId="7AFEB020" w14:textId="088B7988" w:rsidR="00D15621" w:rsidRDefault="00D15621" w:rsidP="00D15621">
            <w:r>
              <w:t>zo</w:t>
            </w:r>
          </w:p>
        </w:tc>
        <w:tc>
          <w:tcPr>
            <w:tcW w:w="1973" w:type="dxa"/>
            <w:gridSpan w:val="2"/>
          </w:tcPr>
          <w:p w14:paraId="17B7A594" w14:textId="63E91256" w:rsidR="00D15621" w:rsidRDefault="00D15621" w:rsidP="00D15621">
            <w:r>
              <w:t>25-05</w:t>
            </w:r>
          </w:p>
        </w:tc>
        <w:tc>
          <w:tcPr>
            <w:tcW w:w="1832" w:type="dxa"/>
          </w:tcPr>
          <w:p w14:paraId="7B57CC3E" w14:textId="190252C2" w:rsidR="00D15621" w:rsidRDefault="00D15621" w:rsidP="00D15621">
            <w:r>
              <w:t>10.30 uur</w:t>
            </w:r>
          </w:p>
        </w:tc>
        <w:tc>
          <w:tcPr>
            <w:tcW w:w="3572" w:type="dxa"/>
          </w:tcPr>
          <w:p w14:paraId="7243708A" w14:textId="34AD6D2A" w:rsidR="00D15621" w:rsidRDefault="00D15621" w:rsidP="00D15621">
            <w:r>
              <w:t>Repetitie</w:t>
            </w:r>
          </w:p>
        </w:tc>
      </w:tr>
      <w:tr w:rsidR="00D15621" w14:paraId="625F0762" w14:textId="77777777" w:rsidTr="00D23F60">
        <w:tc>
          <w:tcPr>
            <w:tcW w:w="982" w:type="dxa"/>
          </w:tcPr>
          <w:p w14:paraId="086221C7" w14:textId="77777777" w:rsidR="00D15621" w:rsidRDefault="00D15621" w:rsidP="00D15621"/>
        </w:tc>
        <w:tc>
          <w:tcPr>
            <w:tcW w:w="1973" w:type="dxa"/>
            <w:gridSpan w:val="2"/>
          </w:tcPr>
          <w:p w14:paraId="37B67F06" w14:textId="77777777" w:rsidR="00D15621" w:rsidRDefault="00D15621" w:rsidP="00D15621"/>
        </w:tc>
        <w:tc>
          <w:tcPr>
            <w:tcW w:w="1832" w:type="dxa"/>
          </w:tcPr>
          <w:p w14:paraId="6F33D7B4" w14:textId="72AB23F3" w:rsidR="00D15621" w:rsidRDefault="00D15621" w:rsidP="00D15621">
            <w:r>
              <w:t>12.00 uur</w:t>
            </w:r>
          </w:p>
        </w:tc>
        <w:tc>
          <w:tcPr>
            <w:tcW w:w="3572" w:type="dxa"/>
          </w:tcPr>
          <w:p w14:paraId="32E6FC05" w14:textId="2A8F09F4" w:rsidR="00D15621" w:rsidRDefault="00D15621" w:rsidP="00D15621">
            <w:r>
              <w:t>Concert Terwinseler Straatmarkt</w:t>
            </w:r>
          </w:p>
        </w:tc>
      </w:tr>
      <w:tr w:rsidR="00D15621" w14:paraId="580139C5" w14:textId="77777777" w:rsidTr="00D23F60">
        <w:tc>
          <w:tcPr>
            <w:tcW w:w="982" w:type="dxa"/>
          </w:tcPr>
          <w:p w14:paraId="2ECF01ED" w14:textId="4E8B1E94" w:rsidR="00D15621" w:rsidRDefault="00D15621" w:rsidP="00D15621">
            <w:r>
              <w:t>zo</w:t>
            </w:r>
          </w:p>
        </w:tc>
        <w:tc>
          <w:tcPr>
            <w:tcW w:w="1973" w:type="dxa"/>
            <w:gridSpan w:val="2"/>
          </w:tcPr>
          <w:p w14:paraId="5689A01C" w14:textId="0B57A3A7" w:rsidR="00D15621" w:rsidRDefault="00D15621" w:rsidP="00D15621">
            <w:r>
              <w:t>01-06</w:t>
            </w:r>
          </w:p>
        </w:tc>
        <w:tc>
          <w:tcPr>
            <w:tcW w:w="1832" w:type="dxa"/>
          </w:tcPr>
          <w:p w14:paraId="78D04928" w14:textId="10C2EB92" w:rsidR="00D15621" w:rsidRDefault="00D15621" w:rsidP="00D15621">
            <w:r>
              <w:t>10.30 uur</w:t>
            </w:r>
          </w:p>
        </w:tc>
        <w:tc>
          <w:tcPr>
            <w:tcW w:w="3572" w:type="dxa"/>
          </w:tcPr>
          <w:p w14:paraId="69936E74" w14:textId="20D3FBC2" w:rsidR="00D15621" w:rsidRDefault="00D15621" w:rsidP="00D15621">
            <w:r>
              <w:t>Repetitie</w:t>
            </w:r>
          </w:p>
        </w:tc>
      </w:tr>
      <w:tr w:rsidR="009F11A0" w14:paraId="5C843683" w14:textId="77777777" w:rsidTr="00D23F60">
        <w:tc>
          <w:tcPr>
            <w:tcW w:w="982" w:type="dxa"/>
          </w:tcPr>
          <w:p w14:paraId="5D5D87CB" w14:textId="572C1B27" w:rsidR="009F11A0" w:rsidRDefault="009F11A0" w:rsidP="009F11A0">
            <w:r>
              <w:t>zo</w:t>
            </w:r>
          </w:p>
        </w:tc>
        <w:tc>
          <w:tcPr>
            <w:tcW w:w="1973" w:type="dxa"/>
            <w:gridSpan w:val="2"/>
          </w:tcPr>
          <w:p w14:paraId="682F6B2F" w14:textId="521A7FA8" w:rsidR="009F11A0" w:rsidRDefault="009F11A0" w:rsidP="009F11A0">
            <w:r>
              <w:t>08-06</w:t>
            </w:r>
          </w:p>
        </w:tc>
        <w:tc>
          <w:tcPr>
            <w:tcW w:w="1832" w:type="dxa"/>
          </w:tcPr>
          <w:p w14:paraId="7E2FCE40" w14:textId="04FD182A" w:rsidR="009F11A0" w:rsidRDefault="009F11A0" w:rsidP="009F11A0">
            <w:r>
              <w:t>10.30 uur</w:t>
            </w:r>
          </w:p>
        </w:tc>
        <w:tc>
          <w:tcPr>
            <w:tcW w:w="3572" w:type="dxa"/>
          </w:tcPr>
          <w:p w14:paraId="0B0867D6" w14:textId="70BD15C2" w:rsidR="009F11A0" w:rsidRDefault="009F11A0" w:rsidP="009F11A0">
            <w:r>
              <w:t>Repetitie</w:t>
            </w:r>
          </w:p>
        </w:tc>
      </w:tr>
      <w:tr w:rsidR="009F11A0" w14:paraId="68ED6092" w14:textId="77777777" w:rsidTr="00D23F60">
        <w:tc>
          <w:tcPr>
            <w:tcW w:w="982" w:type="dxa"/>
          </w:tcPr>
          <w:p w14:paraId="0EF566B4" w14:textId="2C9BA14E" w:rsidR="009F11A0" w:rsidRDefault="009F11A0" w:rsidP="009F11A0">
            <w:r>
              <w:t>zo</w:t>
            </w:r>
          </w:p>
        </w:tc>
        <w:tc>
          <w:tcPr>
            <w:tcW w:w="1973" w:type="dxa"/>
            <w:gridSpan w:val="2"/>
          </w:tcPr>
          <w:p w14:paraId="7771CC19" w14:textId="6987FE68" w:rsidR="009F11A0" w:rsidRDefault="009F11A0" w:rsidP="009F11A0">
            <w:r>
              <w:t>15-06</w:t>
            </w:r>
          </w:p>
        </w:tc>
        <w:tc>
          <w:tcPr>
            <w:tcW w:w="1832" w:type="dxa"/>
          </w:tcPr>
          <w:p w14:paraId="63AFCA93" w14:textId="146D5D03" w:rsidR="009F11A0" w:rsidRDefault="009F11A0" w:rsidP="009F11A0">
            <w:r>
              <w:t>10.30 uur</w:t>
            </w:r>
          </w:p>
        </w:tc>
        <w:tc>
          <w:tcPr>
            <w:tcW w:w="3572" w:type="dxa"/>
          </w:tcPr>
          <w:p w14:paraId="69FB4E07" w14:textId="4295E59A" w:rsidR="009F11A0" w:rsidRDefault="009F11A0" w:rsidP="009F11A0">
            <w:r>
              <w:t>Repetitie</w:t>
            </w:r>
          </w:p>
        </w:tc>
      </w:tr>
      <w:tr w:rsidR="009F11A0" w14:paraId="42538452" w14:textId="77777777" w:rsidTr="00D23F60">
        <w:tc>
          <w:tcPr>
            <w:tcW w:w="982" w:type="dxa"/>
            <w:vMerge w:val="restart"/>
          </w:tcPr>
          <w:p w14:paraId="7A7F943A" w14:textId="06C21124" w:rsidR="009F11A0" w:rsidRDefault="009F11A0" w:rsidP="009F11A0">
            <w:r>
              <w:t>zo</w:t>
            </w:r>
          </w:p>
        </w:tc>
        <w:tc>
          <w:tcPr>
            <w:tcW w:w="1973" w:type="dxa"/>
            <w:gridSpan w:val="2"/>
            <w:vMerge w:val="restart"/>
          </w:tcPr>
          <w:p w14:paraId="0B6676ED" w14:textId="1705AF44" w:rsidR="009F11A0" w:rsidRDefault="009F11A0" w:rsidP="009F11A0">
            <w:r>
              <w:t>22-06</w:t>
            </w:r>
          </w:p>
        </w:tc>
        <w:tc>
          <w:tcPr>
            <w:tcW w:w="1832" w:type="dxa"/>
          </w:tcPr>
          <w:p w14:paraId="74ED0D54" w14:textId="153A4D26" w:rsidR="009F11A0" w:rsidRPr="00D57B91" w:rsidRDefault="009F11A0" w:rsidP="009F11A0">
            <w:r w:rsidRPr="00D57B91">
              <w:t>10.</w:t>
            </w:r>
            <w:r>
              <w:t>00</w:t>
            </w:r>
            <w:r w:rsidRPr="00D57B91">
              <w:t xml:space="preserve"> uur</w:t>
            </w:r>
          </w:p>
        </w:tc>
        <w:tc>
          <w:tcPr>
            <w:tcW w:w="3572" w:type="dxa"/>
          </w:tcPr>
          <w:p w14:paraId="4525484D" w14:textId="23DFE6A6" w:rsidR="009F11A0" w:rsidRPr="00D57B91" w:rsidRDefault="009F11A0" w:rsidP="009F11A0">
            <w:r w:rsidRPr="00D57B91">
              <w:t>Opluisteren Sacramentsviering</w:t>
            </w:r>
          </w:p>
        </w:tc>
      </w:tr>
      <w:tr w:rsidR="009F11A0" w14:paraId="0A4C7F48" w14:textId="77777777" w:rsidTr="00D23F60">
        <w:tc>
          <w:tcPr>
            <w:tcW w:w="982" w:type="dxa"/>
            <w:vMerge/>
          </w:tcPr>
          <w:p w14:paraId="0E76ECD6" w14:textId="77777777" w:rsidR="009F11A0" w:rsidRDefault="009F11A0" w:rsidP="009F11A0"/>
        </w:tc>
        <w:tc>
          <w:tcPr>
            <w:tcW w:w="1973" w:type="dxa"/>
            <w:gridSpan w:val="2"/>
            <w:vMerge/>
          </w:tcPr>
          <w:p w14:paraId="0368863E" w14:textId="77777777" w:rsidR="009F11A0" w:rsidRDefault="009F11A0" w:rsidP="009F11A0"/>
        </w:tc>
        <w:tc>
          <w:tcPr>
            <w:tcW w:w="1832" w:type="dxa"/>
          </w:tcPr>
          <w:p w14:paraId="5BF2AA59" w14:textId="628B7110" w:rsidR="009F11A0" w:rsidRPr="00D57B91" w:rsidRDefault="009F11A0" w:rsidP="009F11A0">
            <w:r>
              <w:t xml:space="preserve">Aansluitend </w:t>
            </w:r>
          </w:p>
        </w:tc>
        <w:tc>
          <w:tcPr>
            <w:tcW w:w="3572" w:type="dxa"/>
          </w:tcPr>
          <w:p w14:paraId="077E1085" w14:textId="1A7D50DA" w:rsidR="009F11A0" w:rsidRPr="00D57B91" w:rsidRDefault="009F11A0" w:rsidP="009F11A0">
            <w:r>
              <w:t>Repetitie (halve)</w:t>
            </w:r>
          </w:p>
        </w:tc>
      </w:tr>
      <w:tr w:rsidR="009F11A0" w14:paraId="7AAAB292" w14:textId="77777777" w:rsidTr="00D23F60">
        <w:tc>
          <w:tcPr>
            <w:tcW w:w="982" w:type="dxa"/>
          </w:tcPr>
          <w:p w14:paraId="1785BC88" w14:textId="01919356" w:rsidR="009F11A0" w:rsidRDefault="009F11A0" w:rsidP="009F11A0">
            <w:r>
              <w:t>wo</w:t>
            </w:r>
          </w:p>
        </w:tc>
        <w:tc>
          <w:tcPr>
            <w:tcW w:w="1973" w:type="dxa"/>
            <w:gridSpan w:val="2"/>
          </w:tcPr>
          <w:p w14:paraId="009E6382" w14:textId="23E1329E" w:rsidR="009F11A0" w:rsidRDefault="009F11A0" w:rsidP="009F11A0">
            <w:r>
              <w:t>25-06</w:t>
            </w:r>
          </w:p>
        </w:tc>
        <w:tc>
          <w:tcPr>
            <w:tcW w:w="1832" w:type="dxa"/>
          </w:tcPr>
          <w:p w14:paraId="575C2B3F" w14:textId="115FAF11" w:rsidR="009F11A0" w:rsidRDefault="009F11A0" w:rsidP="009F11A0">
            <w:r>
              <w:t>19.30 uur</w:t>
            </w:r>
          </w:p>
        </w:tc>
        <w:tc>
          <w:tcPr>
            <w:tcW w:w="3572" w:type="dxa"/>
          </w:tcPr>
          <w:p w14:paraId="05F3F27F" w14:textId="2D1A4F87" w:rsidR="009F11A0" w:rsidRDefault="003D371D" w:rsidP="009F11A0">
            <w:r>
              <w:t>Extra repetitie</w:t>
            </w:r>
          </w:p>
        </w:tc>
      </w:tr>
      <w:tr w:rsidR="003D371D" w14:paraId="50360323" w14:textId="77777777" w:rsidTr="00D23F60">
        <w:tc>
          <w:tcPr>
            <w:tcW w:w="982" w:type="dxa"/>
          </w:tcPr>
          <w:p w14:paraId="6D11149C" w14:textId="77225086" w:rsidR="003D371D" w:rsidRDefault="003D371D" w:rsidP="009F11A0">
            <w:r>
              <w:t>vr/za</w:t>
            </w:r>
          </w:p>
        </w:tc>
        <w:tc>
          <w:tcPr>
            <w:tcW w:w="1973" w:type="dxa"/>
            <w:gridSpan w:val="2"/>
          </w:tcPr>
          <w:p w14:paraId="4350A6D3" w14:textId="4323395F" w:rsidR="003D371D" w:rsidRDefault="003D371D" w:rsidP="009F11A0">
            <w:r>
              <w:t>27/28-06</w:t>
            </w:r>
          </w:p>
        </w:tc>
        <w:tc>
          <w:tcPr>
            <w:tcW w:w="1832" w:type="dxa"/>
          </w:tcPr>
          <w:p w14:paraId="081CB3C3" w14:textId="77777777" w:rsidR="003D371D" w:rsidRDefault="003D371D" w:rsidP="009F11A0"/>
        </w:tc>
        <w:tc>
          <w:tcPr>
            <w:tcW w:w="3572" w:type="dxa"/>
          </w:tcPr>
          <w:p w14:paraId="502901C7" w14:textId="23645C8A" w:rsidR="003D371D" w:rsidRDefault="003D371D" w:rsidP="009F11A0">
            <w:r>
              <w:t>Opbouwen Kunst in de Tuin</w:t>
            </w:r>
          </w:p>
        </w:tc>
      </w:tr>
      <w:tr w:rsidR="009F11A0" w14:paraId="10437AC2" w14:textId="77777777" w:rsidTr="00D23F60">
        <w:tc>
          <w:tcPr>
            <w:tcW w:w="982" w:type="dxa"/>
          </w:tcPr>
          <w:p w14:paraId="4ED6FF6E" w14:textId="6442697B" w:rsidR="009F11A0" w:rsidRDefault="009F11A0" w:rsidP="009F11A0">
            <w:r>
              <w:t>zo</w:t>
            </w:r>
          </w:p>
        </w:tc>
        <w:tc>
          <w:tcPr>
            <w:tcW w:w="1973" w:type="dxa"/>
            <w:gridSpan w:val="2"/>
          </w:tcPr>
          <w:p w14:paraId="2911FCEC" w14:textId="2D1B23F0" w:rsidR="009F11A0" w:rsidRDefault="003D371D" w:rsidP="009F11A0">
            <w:r>
              <w:t>29</w:t>
            </w:r>
            <w:r w:rsidR="009F11A0">
              <w:t>-06</w:t>
            </w:r>
          </w:p>
        </w:tc>
        <w:tc>
          <w:tcPr>
            <w:tcW w:w="1832" w:type="dxa"/>
          </w:tcPr>
          <w:p w14:paraId="3220BB08" w14:textId="079C7F4B" w:rsidR="009F11A0" w:rsidRDefault="003D371D" w:rsidP="009F11A0">
            <w:r>
              <w:t>Hele dag</w:t>
            </w:r>
          </w:p>
        </w:tc>
        <w:tc>
          <w:tcPr>
            <w:tcW w:w="3572" w:type="dxa"/>
          </w:tcPr>
          <w:p w14:paraId="2CB3FED2" w14:textId="7FA2CB76" w:rsidR="009F11A0" w:rsidRDefault="003D371D" w:rsidP="009F11A0">
            <w:r>
              <w:t>Kunst in de Tuin, afsluitend concert</w:t>
            </w:r>
          </w:p>
        </w:tc>
      </w:tr>
      <w:tr w:rsidR="009F11A0" w14:paraId="49B56535" w14:textId="77777777" w:rsidTr="00D23F60">
        <w:tc>
          <w:tcPr>
            <w:tcW w:w="982" w:type="dxa"/>
          </w:tcPr>
          <w:p w14:paraId="6A639C4A" w14:textId="0246BC3E" w:rsidR="009F11A0" w:rsidRDefault="003D371D" w:rsidP="009F11A0">
            <w:r>
              <w:t>ma</w:t>
            </w:r>
          </w:p>
        </w:tc>
        <w:tc>
          <w:tcPr>
            <w:tcW w:w="1973" w:type="dxa"/>
            <w:gridSpan w:val="2"/>
          </w:tcPr>
          <w:p w14:paraId="0A6FBAFF" w14:textId="016C7A7C" w:rsidR="009F11A0" w:rsidRDefault="003D371D" w:rsidP="009F11A0">
            <w:r>
              <w:t>30</w:t>
            </w:r>
            <w:r w:rsidR="009F11A0">
              <w:t>-06</w:t>
            </w:r>
          </w:p>
        </w:tc>
        <w:tc>
          <w:tcPr>
            <w:tcW w:w="1832" w:type="dxa"/>
          </w:tcPr>
          <w:p w14:paraId="7B6582A1" w14:textId="77777777" w:rsidR="009F11A0" w:rsidRDefault="009F11A0" w:rsidP="009F11A0"/>
        </w:tc>
        <w:tc>
          <w:tcPr>
            <w:tcW w:w="3572" w:type="dxa"/>
          </w:tcPr>
          <w:p w14:paraId="00514AF6" w14:textId="6D078B90" w:rsidR="009F11A0" w:rsidRDefault="003D371D" w:rsidP="003D371D">
            <w:r>
              <w:t>Afbouwen</w:t>
            </w:r>
            <w:r w:rsidR="009F11A0">
              <w:t xml:space="preserve"> Kunst in de Tuin</w:t>
            </w:r>
          </w:p>
        </w:tc>
      </w:tr>
      <w:tr w:rsidR="009F11A0" w14:paraId="4E8DB326" w14:textId="77777777" w:rsidTr="00D23F60">
        <w:tc>
          <w:tcPr>
            <w:tcW w:w="982" w:type="dxa"/>
          </w:tcPr>
          <w:p w14:paraId="23BB7EDE" w14:textId="63C71CB8" w:rsidR="009F11A0" w:rsidRDefault="009F11A0" w:rsidP="009F11A0">
            <w:r>
              <w:t>zo</w:t>
            </w:r>
          </w:p>
        </w:tc>
        <w:tc>
          <w:tcPr>
            <w:tcW w:w="1973" w:type="dxa"/>
            <w:gridSpan w:val="2"/>
          </w:tcPr>
          <w:p w14:paraId="6AFEE1F0" w14:textId="7AC9085C" w:rsidR="009F11A0" w:rsidRDefault="003D371D" w:rsidP="009F11A0">
            <w:r>
              <w:t>06</w:t>
            </w:r>
            <w:r w:rsidR="009F11A0">
              <w:t>-07</w:t>
            </w:r>
          </w:p>
        </w:tc>
        <w:tc>
          <w:tcPr>
            <w:tcW w:w="1832" w:type="dxa"/>
          </w:tcPr>
          <w:p w14:paraId="4F2EA57A" w14:textId="0D529CDF" w:rsidR="009F11A0" w:rsidRDefault="009F11A0" w:rsidP="009F11A0"/>
        </w:tc>
        <w:tc>
          <w:tcPr>
            <w:tcW w:w="3572" w:type="dxa"/>
          </w:tcPr>
          <w:p w14:paraId="4B8F2BBC" w14:textId="33D44308" w:rsidR="009F11A0" w:rsidRDefault="009F11A0" w:rsidP="009F11A0">
            <w:r w:rsidRPr="00422397">
              <w:t>Familiedag</w:t>
            </w:r>
          </w:p>
        </w:tc>
      </w:tr>
      <w:tr w:rsidR="009F11A0" w14:paraId="3AAB0B8E" w14:textId="77777777" w:rsidTr="00D23F60">
        <w:tc>
          <w:tcPr>
            <w:tcW w:w="982" w:type="dxa"/>
          </w:tcPr>
          <w:p w14:paraId="11DD62C8" w14:textId="77777777" w:rsidR="009F11A0" w:rsidRDefault="009F11A0" w:rsidP="009F11A0"/>
        </w:tc>
        <w:tc>
          <w:tcPr>
            <w:tcW w:w="3805" w:type="dxa"/>
            <w:gridSpan w:val="3"/>
          </w:tcPr>
          <w:p w14:paraId="68E3EE61" w14:textId="5EFE0744" w:rsidR="009F11A0" w:rsidRDefault="003D371D" w:rsidP="003D371D">
            <w:r>
              <w:t>13</w:t>
            </w:r>
            <w:r w:rsidR="009F11A0">
              <w:t xml:space="preserve"> juli t/m </w:t>
            </w:r>
            <w:r>
              <w:t>10</w:t>
            </w:r>
            <w:r w:rsidR="009F11A0">
              <w:t xml:space="preserve"> augustus</w:t>
            </w:r>
          </w:p>
        </w:tc>
        <w:tc>
          <w:tcPr>
            <w:tcW w:w="3572" w:type="dxa"/>
          </w:tcPr>
          <w:p w14:paraId="0B3CE85E" w14:textId="743D6417" w:rsidR="009F11A0" w:rsidRDefault="009F11A0" w:rsidP="009F11A0">
            <w:r>
              <w:t>Zomervakantie</w:t>
            </w:r>
            <w:r w:rsidR="00CF05C5">
              <w:t>, geen repetitie</w:t>
            </w:r>
          </w:p>
        </w:tc>
      </w:tr>
      <w:tr w:rsidR="009F11A0" w14:paraId="5DE71B97" w14:textId="77777777" w:rsidTr="00D23F60">
        <w:tc>
          <w:tcPr>
            <w:tcW w:w="982" w:type="dxa"/>
          </w:tcPr>
          <w:p w14:paraId="00BE7692" w14:textId="618B53C3" w:rsidR="009F11A0" w:rsidRDefault="009F11A0" w:rsidP="009F11A0">
            <w:r>
              <w:t>zo</w:t>
            </w:r>
          </w:p>
        </w:tc>
        <w:tc>
          <w:tcPr>
            <w:tcW w:w="1902" w:type="dxa"/>
          </w:tcPr>
          <w:p w14:paraId="25D75D89" w14:textId="3B0D3F77" w:rsidR="009F11A0" w:rsidRDefault="003D371D" w:rsidP="009F11A0">
            <w:r>
              <w:t>1</w:t>
            </w:r>
            <w:r w:rsidR="009F11A0">
              <w:t>7-08</w:t>
            </w:r>
          </w:p>
        </w:tc>
        <w:tc>
          <w:tcPr>
            <w:tcW w:w="1903" w:type="dxa"/>
            <w:gridSpan w:val="2"/>
          </w:tcPr>
          <w:p w14:paraId="522C27D6" w14:textId="1378BF71" w:rsidR="009F11A0" w:rsidRDefault="009F11A0" w:rsidP="009F11A0">
            <w:r>
              <w:t>10.30 uur</w:t>
            </w:r>
          </w:p>
        </w:tc>
        <w:tc>
          <w:tcPr>
            <w:tcW w:w="3572" w:type="dxa"/>
          </w:tcPr>
          <w:p w14:paraId="030124A2" w14:textId="4343E687" w:rsidR="009F11A0" w:rsidRDefault="009F11A0" w:rsidP="009F11A0">
            <w:r>
              <w:t>Repetitie</w:t>
            </w:r>
          </w:p>
        </w:tc>
      </w:tr>
      <w:tr w:rsidR="003D371D" w14:paraId="0D004EBD" w14:textId="77777777" w:rsidTr="00D23F60">
        <w:tc>
          <w:tcPr>
            <w:tcW w:w="982" w:type="dxa"/>
          </w:tcPr>
          <w:p w14:paraId="10BD023E" w14:textId="34ADB290" w:rsidR="003D371D" w:rsidRDefault="003D371D" w:rsidP="003D371D">
            <w:r>
              <w:t>zo</w:t>
            </w:r>
          </w:p>
        </w:tc>
        <w:tc>
          <w:tcPr>
            <w:tcW w:w="1902" w:type="dxa"/>
          </w:tcPr>
          <w:p w14:paraId="3E0BB634" w14:textId="007C1767" w:rsidR="003D371D" w:rsidRDefault="003D371D" w:rsidP="003D371D">
            <w:r>
              <w:t>24-08</w:t>
            </w:r>
          </w:p>
        </w:tc>
        <w:tc>
          <w:tcPr>
            <w:tcW w:w="1903" w:type="dxa"/>
            <w:gridSpan w:val="2"/>
          </w:tcPr>
          <w:p w14:paraId="6259ACC6" w14:textId="77F2F603" w:rsidR="003D371D" w:rsidRDefault="003D371D" w:rsidP="003D371D">
            <w:r>
              <w:t>10.30 uur</w:t>
            </w:r>
          </w:p>
        </w:tc>
        <w:tc>
          <w:tcPr>
            <w:tcW w:w="3572" w:type="dxa"/>
          </w:tcPr>
          <w:p w14:paraId="25461780" w14:textId="3ED4C78D" w:rsidR="003D371D" w:rsidRDefault="003D371D" w:rsidP="003D371D">
            <w:r>
              <w:t>Repetitie</w:t>
            </w:r>
          </w:p>
        </w:tc>
      </w:tr>
      <w:tr w:rsidR="003D371D" w14:paraId="17D2FEBC" w14:textId="77777777" w:rsidTr="00D23F60">
        <w:tc>
          <w:tcPr>
            <w:tcW w:w="982" w:type="dxa"/>
          </w:tcPr>
          <w:p w14:paraId="0F1A5976" w14:textId="71296F8D" w:rsidR="003D371D" w:rsidRDefault="003D371D" w:rsidP="003D371D">
            <w:r w:rsidRPr="00903838">
              <w:lastRenderedPageBreak/>
              <w:t>zo</w:t>
            </w:r>
          </w:p>
        </w:tc>
        <w:tc>
          <w:tcPr>
            <w:tcW w:w="1902" w:type="dxa"/>
          </w:tcPr>
          <w:p w14:paraId="00E6D013" w14:textId="18C0701B" w:rsidR="003D371D" w:rsidRDefault="003D371D" w:rsidP="003D371D">
            <w:r>
              <w:t>31-08</w:t>
            </w:r>
          </w:p>
        </w:tc>
        <w:tc>
          <w:tcPr>
            <w:tcW w:w="1903" w:type="dxa"/>
            <w:gridSpan w:val="2"/>
          </w:tcPr>
          <w:p w14:paraId="31C911F7" w14:textId="00FC9F2B" w:rsidR="003D371D" w:rsidRDefault="003D371D" w:rsidP="003D371D">
            <w:r>
              <w:t>10.30 uur</w:t>
            </w:r>
          </w:p>
        </w:tc>
        <w:tc>
          <w:tcPr>
            <w:tcW w:w="3572" w:type="dxa"/>
          </w:tcPr>
          <w:p w14:paraId="09C2F8E4" w14:textId="7672EF49" w:rsidR="003D371D" w:rsidRDefault="003D371D" w:rsidP="003D371D">
            <w:r>
              <w:t>Repetitie</w:t>
            </w:r>
          </w:p>
        </w:tc>
      </w:tr>
      <w:tr w:rsidR="003D371D" w14:paraId="6EE9DD39" w14:textId="77777777" w:rsidTr="00D23F60">
        <w:tc>
          <w:tcPr>
            <w:tcW w:w="982" w:type="dxa"/>
          </w:tcPr>
          <w:p w14:paraId="7326C9F8" w14:textId="456373B2" w:rsidR="003D371D" w:rsidRDefault="003D371D" w:rsidP="003D371D">
            <w:r w:rsidRPr="00903838">
              <w:t>zo</w:t>
            </w:r>
          </w:p>
        </w:tc>
        <w:tc>
          <w:tcPr>
            <w:tcW w:w="1902" w:type="dxa"/>
          </w:tcPr>
          <w:p w14:paraId="321F1E41" w14:textId="795DCE9F" w:rsidR="003D371D" w:rsidRDefault="003D371D" w:rsidP="003D371D">
            <w:r>
              <w:t>07-09</w:t>
            </w:r>
          </w:p>
        </w:tc>
        <w:tc>
          <w:tcPr>
            <w:tcW w:w="1903" w:type="dxa"/>
            <w:gridSpan w:val="2"/>
          </w:tcPr>
          <w:p w14:paraId="6ED86CD1" w14:textId="72ADF7C5" w:rsidR="003D371D" w:rsidRDefault="003D371D" w:rsidP="003D371D">
            <w:r>
              <w:t>10.30 uur</w:t>
            </w:r>
          </w:p>
        </w:tc>
        <w:tc>
          <w:tcPr>
            <w:tcW w:w="3572" w:type="dxa"/>
          </w:tcPr>
          <w:p w14:paraId="7FD37985" w14:textId="17073143" w:rsidR="003D371D" w:rsidRDefault="003D371D" w:rsidP="003D371D">
            <w:r>
              <w:t>Repetitie</w:t>
            </w:r>
          </w:p>
        </w:tc>
      </w:tr>
      <w:tr w:rsidR="003D371D" w14:paraId="343662F1" w14:textId="77777777" w:rsidTr="00D23F60">
        <w:tc>
          <w:tcPr>
            <w:tcW w:w="982" w:type="dxa"/>
          </w:tcPr>
          <w:p w14:paraId="3ED0B33B" w14:textId="088D545C" w:rsidR="003D371D" w:rsidRDefault="003D371D" w:rsidP="003D371D">
            <w:r w:rsidRPr="00903838">
              <w:t>zo</w:t>
            </w:r>
          </w:p>
        </w:tc>
        <w:tc>
          <w:tcPr>
            <w:tcW w:w="1902" w:type="dxa"/>
          </w:tcPr>
          <w:p w14:paraId="6778B785" w14:textId="1EFAB5F4" w:rsidR="003D371D" w:rsidRDefault="00C32A61" w:rsidP="003D371D">
            <w:r>
              <w:t>14</w:t>
            </w:r>
            <w:r w:rsidR="003D371D">
              <w:t>-09</w:t>
            </w:r>
          </w:p>
        </w:tc>
        <w:tc>
          <w:tcPr>
            <w:tcW w:w="1903" w:type="dxa"/>
            <w:gridSpan w:val="2"/>
          </w:tcPr>
          <w:p w14:paraId="1D256866" w14:textId="224123E8" w:rsidR="003D371D" w:rsidRDefault="003D371D" w:rsidP="003D371D">
            <w:r>
              <w:t>10.30 uur</w:t>
            </w:r>
          </w:p>
        </w:tc>
        <w:tc>
          <w:tcPr>
            <w:tcW w:w="3572" w:type="dxa"/>
          </w:tcPr>
          <w:p w14:paraId="3F22C6EE" w14:textId="380B4AC8" w:rsidR="003D371D" w:rsidRDefault="003D371D" w:rsidP="003D371D">
            <w:r>
              <w:t>Repetitie</w:t>
            </w:r>
          </w:p>
        </w:tc>
      </w:tr>
      <w:tr w:rsidR="003D371D" w14:paraId="668EE5B3" w14:textId="77777777" w:rsidTr="00D23F60">
        <w:tc>
          <w:tcPr>
            <w:tcW w:w="982" w:type="dxa"/>
          </w:tcPr>
          <w:p w14:paraId="739BCDAC" w14:textId="2372EC64" w:rsidR="003D371D" w:rsidRDefault="003D371D" w:rsidP="003D371D">
            <w:r>
              <w:t>zo</w:t>
            </w:r>
          </w:p>
        </w:tc>
        <w:tc>
          <w:tcPr>
            <w:tcW w:w="1902" w:type="dxa"/>
          </w:tcPr>
          <w:p w14:paraId="3B2E4049" w14:textId="46846826" w:rsidR="003D371D" w:rsidRDefault="00C32A61" w:rsidP="003D371D">
            <w:r>
              <w:t>21</w:t>
            </w:r>
            <w:r w:rsidR="003D371D">
              <w:t>-09</w:t>
            </w:r>
          </w:p>
        </w:tc>
        <w:tc>
          <w:tcPr>
            <w:tcW w:w="1903" w:type="dxa"/>
            <w:gridSpan w:val="2"/>
          </w:tcPr>
          <w:p w14:paraId="786513A6" w14:textId="22DBFEDE" w:rsidR="003D371D" w:rsidRDefault="003D371D" w:rsidP="003D371D">
            <w:r>
              <w:t>10.30 uur</w:t>
            </w:r>
          </w:p>
        </w:tc>
        <w:tc>
          <w:tcPr>
            <w:tcW w:w="3572" w:type="dxa"/>
          </w:tcPr>
          <w:p w14:paraId="58AFAD0E" w14:textId="6CCD4E3B" w:rsidR="003D371D" w:rsidRDefault="003D371D" w:rsidP="003D371D">
            <w:r>
              <w:t>Repetitie</w:t>
            </w:r>
          </w:p>
        </w:tc>
      </w:tr>
      <w:tr w:rsidR="00C32A61" w14:paraId="70068D11" w14:textId="77777777" w:rsidTr="00D23F60">
        <w:tc>
          <w:tcPr>
            <w:tcW w:w="982" w:type="dxa"/>
          </w:tcPr>
          <w:p w14:paraId="06FA2CC2" w14:textId="3028D98E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4693C4CD" w14:textId="219A1A23" w:rsidR="00C32A61" w:rsidRDefault="00C32A61" w:rsidP="00C32A61">
            <w:r>
              <w:t>28-09</w:t>
            </w:r>
          </w:p>
        </w:tc>
        <w:tc>
          <w:tcPr>
            <w:tcW w:w="1903" w:type="dxa"/>
            <w:gridSpan w:val="2"/>
          </w:tcPr>
          <w:p w14:paraId="2DF1BA66" w14:textId="621BBA08" w:rsidR="00C32A61" w:rsidRDefault="00C32A61" w:rsidP="00C32A61">
            <w:r>
              <w:t>10.30 uur</w:t>
            </w:r>
          </w:p>
        </w:tc>
        <w:tc>
          <w:tcPr>
            <w:tcW w:w="3572" w:type="dxa"/>
          </w:tcPr>
          <w:p w14:paraId="2D88B14C" w14:textId="5CBCBE10" w:rsidR="00C32A61" w:rsidRDefault="00C32A61" w:rsidP="00C32A61">
            <w:r>
              <w:t>Repetitie</w:t>
            </w:r>
          </w:p>
        </w:tc>
      </w:tr>
      <w:tr w:rsidR="00C32A61" w14:paraId="09CE8AB6" w14:textId="77777777" w:rsidTr="00D23F60">
        <w:tc>
          <w:tcPr>
            <w:tcW w:w="982" w:type="dxa"/>
          </w:tcPr>
          <w:p w14:paraId="6B1962E2" w14:textId="13588B4F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47F35CCE" w14:textId="2C3069E0" w:rsidR="00C32A61" w:rsidRDefault="00C32A61" w:rsidP="00C32A61">
            <w:r>
              <w:t>05-10</w:t>
            </w:r>
          </w:p>
        </w:tc>
        <w:tc>
          <w:tcPr>
            <w:tcW w:w="1903" w:type="dxa"/>
            <w:gridSpan w:val="2"/>
          </w:tcPr>
          <w:p w14:paraId="5E3C2978" w14:textId="5DF3BA1E" w:rsidR="00C32A61" w:rsidRDefault="00C32A61" w:rsidP="00C32A61">
            <w:r>
              <w:t>10.30 uur</w:t>
            </w:r>
          </w:p>
        </w:tc>
        <w:tc>
          <w:tcPr>
            <w:tcW w:w="3572" w:type="dxa"/>
          </w:tcPr>
          <w:p w14:paraId="450FCA3E" w14:textId="6A380376" w:rsidR="00C32A61" w:rsidRDefault="00C32A61" w:rsidP="00C32A61">
            <w:r>
              <w:t>Repetitie</w:t>
            </w:r>
          </w:p>
        </w:tc>
      </w:tr>
      <w:tr w:rsidR="00C32A61" w14:paraId="3DAEC1DC" w14:textId="77777777" w:rsidTr="00D23F60">
        <w:tc>
          <w:tcPr>
            <w:tcW w:w="982" w:type="dxa"/>
          </w:tcPr>
          <w:p w14:paraId="6C2FDF5B" w14:textId="01E9BBA9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03989A0D" w14:textId="307E7DEF" w:rsidR="00C32A61" w:rsidRDefault="00C32A61" w:rsidP="00C32A61">
            <w:r>
              <w:t>12-10</w:t>
            </w:r>
          </w:p>
        </w:tc>
        <w:tc>
          <w:tcPr>
            <w:tcW w:w="1903" w:type="dxa"/>
            <w:gridSpan w:val="2"/>
          </w:tcPr>
          <w:p w14:paraId="105A9F18" w14:textId="4DE9B418" w:rsidR="00C32A61" w:rsidRDefault="00C32A61" w:rsidP="00C32A61">
            <w:r w:rsidRPr="00D57B91">
              <w:t>09.30 uur</w:t>
            </w:r>
          </w:p>
        </w:tc>
        <w:tc>
          <w:tcPr>
            <w:tcW w:w="3572" w:type="dxa"/>
          </w:tcPr>
          <w:p w14:paraId="7F96224C" w14:textId="62A6866A" w:rsidR="00C32A61" w:rsidRDefault="00C32A61" w:rsidP="00C32A61">
            <w:r w:rsidRPr="00D57B91">
              <w:t>Callistusdag</w:t>
            </w:r>
          </w:p>
        </w:tc>
      </w:tr>
      <w:tr w:rsidR="00C32A61" w14:paraId="282226DD" w14:textId="77777777" w:rsidTr="00D23F60">
        <w:tc>
          <w:tcPr>
            <w:tcW w:w="982" w:type="dxa"/>
          </w:tcPr>
          <w:p w14:paraId="171600DE" w14:textId="4C093F08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422BF919" w14:textId="5ECDA589" w:rsidR="00C32A61" w:rsidRDefault="00C32A61" w:rsidP="00C32A61">
            <w:r>
              <w:t>19-10</w:t>
            </w:r>
          </w:p>
        </w:tc>
        <w:tc>
          <w:tcPr>
            <w:tcW w:w="1903" w:type="dxa"/>
            <w:gridSpan w:val="2"/>
          </w:tcPr>
          <w:p w14:paraId="2C00139E" w14:textId="0B3356AF" w:rsidR="00C32A61" w:rsidRDefault="00C32A61" w:rsidP="00C32A61">
            <w:r>
              <w:t>10.30 uur</w:t>
            </w:r>
          </w:p>
        </w:tc>
        <w:tc>
          <w:tcPr>
            <w:tcW w:w="3572" w:type="dxa"/>
          </w:tcPr>
          <w:p w14:paraId="19FD5E95" w14:textId="4B913C95" w:rsidR="00C32A61" w:rsidRDefault="00C32A61" w:rsidP="00C32A61">
            <w:r>
              <w:t>Repetitie</w:t>
            </w:r>
          </w:p>
        </w:tc>
      </w:tr>
      <w:tr w:rsidR="00C32A61" w14:paraId="1552869D" w14:textId="77777777" w:rsidTr="00D23F60">
        <w:tc>
          <w:tcPr>
            <w:tcW w:w="982" w:type="dxa"/>
          </w:tcPr>
          <w:p w14:paraId="5E83FD1A" w14:textId="1DCE0522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0891BD91" w14:textId="46302C88" w:rsidR="00C32A61" w:rsidRDefault="00C32A61" w:rsidP="00C32A61">
            <w:r>
              <w:t>26-10</w:t>
            </w:r>
          </w:p>
        </w:tc>
        <w:tc>
          <w:tcPr>
            <w:tcW w:w="1903" w:type="dxa"/>
            <w:gridSpan w:val="2"/>
          </w:tcPr>
          <w:p w14:paraId="5A222576" w14:textId="551D8A4D" w:rsidR="00C32A61" w:rsidRDefault="00C32A61" w:rsidP="00C32A61">
            <w:r>
              <w:t>10.30 uur</w:t>
            </w:r>
          </w:p>
        </w:tc>
        <w:tc>
          <w:tcPr>
            <w:tcW w:w="3572" w:type="dxa"/>
          </w:tcPr>
          <w:p w14:paraId="6B040C23" w14:textId="694F8BA7" w:rsidR="00C32A61" w:rsidRDefault="00C32A61" w:rsidP="00C32A61">
            <w:r>
              <w:t>Repetitie</w:t>
            </w:r>
          </w:p>
        </w:tc>
      </w:tr>
      <w:tr w:rsidR="00C32A61" w14:paraId="63A7C9B1" w14:textId="77777777" w:rsidTr="00D23F60">
        <w:tc>
          <w:tcPr>
            <w:tcW w:w="982" w:type="dxa"/>
          </w:tcPr>
          <w:p w14:paraId="38158664" w14:textId="2BAD8426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2CD178C8" w14:textId="63817158" w:rsidR="00C32A61" w:rsidRDefault="00C32A61" w:rsidP="00C32A61">
            <w:r>
              <w:t>02-11</w:t>
            </w:r>
          </w:p>
        </w:tc>
        <w:tc>
          <w:tcPr>
            <w:tcW w:w="1903" w:type="dxa"/>
            <w:gridSpan w:val="2"/>
          </w:tcPr>
          <w:p w14:paraId="7B134AF2" w14:textId="10F5C87B" w:rsidR="00C32A61" w:rsidRDefault="00C32A61" w:rsidP="00C32A61">
            <w:r>
              <w:t>10.30 uur</w:t>
            </w:r>
          </w:p>
        </w:tc>
        <w:tc>
          <w:tcPr>
            <w:tcW w:w="3572" w:type="dxa"/>
          </w:tcPr>
          <w:p w14:paraId="2E2F3242" w14:textId="4018DC4B" w:rsidR="00C32A61" w:rsidRDefault="00C32A61" w:rsidP="00C32A61">
            <w:r>
              <w:t>Repetitie</w:t>
            </w:r>
          </w:p>
        </w:tc>
      </w:tr>
      <w:tr w:rsidR="00C32A61" w14:paraId="1EA3E79D" w14:textId="77777777" w:rsidTr="00D23F60">
        <w:tc>
          <w:tcPr>
            <w:tcW w:w="982" w:type="dxa"/>
          </w:tcPr>
          <w:p w14:paraId="5ADD4424" w14:textId="537598CE" w:rsidR="00C32A61" w:rsidRDefault="00C32A61" w:rsidP="00C32A61"/>
        </w:tc>
        <w:tc>
          <w:tcPr>
            <w:tcW w:w="1902" w:type="dxa"/>
          </w:tcPr>
          <w:p w14:paraId="758C0C9D" w14:textId="77E62710" w:rsidR="00C32A61" w:rsidRDefault="00C32A61" w:rsidP="00C32A61"/>
        </w:tc>
        <w:tc>
          <w:tcPr>
            <w:tcW w:w="1903" w:type="dxa"/>
            <w:gridSpan w:val="2"/>
          </w:tcPr>
          <w:p w14:paraId="18CCE6B0" w14:textId="63C40470" w:rsidR="00C32A61" w:rsidRDefault="00C32A61" w:rsidP="00C32A61">
            <w:r>
              <w:t>15.00 uur</w:t>
            </w:r>
          </w:p>
        </w:tc>
        <w:tc>
          <w:tcPr>
            <w:tcW w:w="3572" w:type="dxa"/>
          </w:tcPr>
          <w:p w14:paraId="07BAA6F6" w14:textId="6B2BB2ED" w:rsidR="00C32A61" w:rsidRDefault="00C32A61" w:rsidP="00C32A61">
            <w:r>
              <w:t>Opluisteren Allerzielenviering</w:t>
            </w:r>
          </w:p>
        </w:tc>
      </w:tr>
      <w:tr w:rsidR="00C32A61" w14:paraId="6404E11F" w14:textId="77777777" w:rsidTr="00D23F60">
        <w:tc>
          <w:tcPr>
            <w:tcW w:w="982" w:type="dxa"/>
          </w:tcPr>
          <w:p w14:paraId="21A24442" w14:textId="14C7F946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69216D8B" w14:textId="4C572FA8" w:rsidR="00C32A61" w:rsidRDefault="00C32A61" w:rsidP="00C32A61">
            <w:r>
              <w:t>09-11</w:t>
            </w:r>
          </w:p>
        </w:tc>
        <w:tc>
          <w:tcPr>
            <w:tcW w:w="1903" w:type="dxa"/>
            <w:gridSpan w:val="2"/>
          </w:tcPr>
          <w:p w14:paraId="427457F8" w14:textId="1E880779" w:rsidR="00C32A61" w:rsidRDefault="00C32A61" w:rsidP="00C32A61">
            <w:r>
              <w:t>10.30 uur</w:t>
            </w:r>
          </w:p>
        </w:tc>
        <w:tc>
          <w:tcPr>
            <w:tcW w:w="3572" w:type="dxa"/>
          </w:tcPr>
          <w:p w14:paraId="045FA335" w14:textId="63937077" w:rsidR="00C32A61" w:rsidRDefault="00C32A61" w:rsidP="00C32A61">
            <w:r>
              <w:t>Repetitie</w:t>
            </w:r>
          </w:p>
        </w:tc>
      </w:tr>
      <w:tr w:rsidR="00C32A61" w14:paraId="5D040C68" w14:textId="77777777" w:rsidTr="00D23F60">
        <w:tc>
          <w:tcPr>
            <w:tcW w:w="982" w:type="dxa"/>
          </w:tcPr>
          <w:p w14:paraId="5C548208" w14:textId="3321998F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310D4373" w14:textId="6396B264" w:rsidR="00C32A61" w:rsidRDefault="00C32A61" w:rsidP="00C32A61">
            <w:r>
              <w:t>16-11</w:t>
            </w:r>
          </w:p>
        </w:tc>
        <w:tc>
          <w:tcPr>
            <w:tcW w:w="1903" w:type="dxa"/>
            <w:gridSpan w:val="2"/>
          </w:tcPr>
          <w:p w14:paraId="64E164BF" w14:textId="241AEA1D" w:rsidR="00C32A61" w:rsidRDefault="00C32A61" w:rsidP="00C32A61">
            <w:r>
              <w:t>10.30 uur</w:t>
            </w:r>
          </w:p>
        </w:tc>
        <w:tc>
          <w:tcPr>
            <w:tcW w:w="3572" w:type="dxa"/>
          </w:tcPr>
          <w:p w14:paraId="35E2E8A7" w14:textId="37941E7F" w:rsidR="00C32A61" w:rsidRDefault="00C32A61" w:rsidP="00C32A61">
            <w:r>
              <w:t>Repetitie</w:t>
            </w:r>
          </w:p>
        </w:tc>
      </w:tr>
      <w:tr w:rsidR="00C32A61" w14:paraId="01E81714" w14:textId="77777777" w:rsidTr="00D23F60">
        <w:tc>
          <w:tcPr>
            <w:tcW w:w="982" w:type="dxa"/>
          </w:tcPr>
          <w:p w14:paraId="1A5D6729" w14:textId="0DBD0907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0C4B3E6E" w14:textId="5792D913" w:rsidR="00C32A61" w:rsidRDefault="00C32A61" w:rsidP="00C32A61">
            <w:r>
              <w:t>23-11</w:t>
            </w:r>
          </w:p>
        </w:tc>
        <w:tc>
          <w:tcPr>
            <w:tcW w:w="1903" w:type="dxa"/>
            <w:gridSpan w:val="2"/>
          </w:tcPr>
          <w:p w14:paraId="3DA6ADB8" w14:textId="07C8D792" w:rsidR="00C32A61" w:rsidRDefault="00C32A61" w:rsidP="00C32A61">
            <w:r>
              <w:t>10.30 uur</w:t>
            </w:r>
          </w:p>
        </w:tc>
        <w:tc>
          <w:tcPr>
            <w:tcW w:w="3572" w:type="dxa"/>
          </w:tcPr>
          <w:p w14:paraId="3E6348AE" w14:textId="3F02C29F" w:rsidR="00C32A61" w:rsidRDefault="00C32A61" w:rsidP="00C32A61">
            <w:r>
              <w:t>Repetitie</w:t>
            </w:r>
          </w:p>
        </w:tc>
      </w:tr>
      <w:tr w:rsidR="00C32A61" w14:paraId="3946855C" w14:textId="77777777" w:rsidTr="00D42F43">
        <w:tc>
          <w:tcPr>
            <w:tcW w:w="982" w:type="dxa"/>
          </w:tcPr>
          <w:p w14:paraId="05229150" w14:textId="77777777" w:rsidR="00C32A61" w:rsidRDefault="00C32A61" w:rsidP="00D42F43">
            <w:r>
              <w:t>zo</w:t>
            </w:r>
          </w:p>
        </w:tc>
        <w:tc>
          <w:tcPr>
            <w:tcW w:w="1902" w:type="dxa"/>
          </w:tcPr>
          <w:p w14:paraId="1A2D59DF" w14:textId="2C461759" w:rsidR="00C32A61" w:rsidRDefault="00C32A61" w:rsidP="00D42F43">
            <w:r>
              <w:t>30-11</w:t>
            </w:r>
          </w:p>
        </w:tc>
        <w:tc>
          <w:tcPr>
            <w:tcW w:w="1903" w:type="dxa"/>
            <w:gridSpan w:val="2"/>
          </w:tcPr>
          <w:p w14:paraId="58DD6F24" w14:textId="77777777" w:rsidR="00C32A61" w:rsidRDefault="00C32A61" w:rsidP="00D42F43">
            <w:r>
              <w:t>10.30 uur</w:t>
            </w:r>
          </w:p>
        </w:tc>
        <w:tc>
          <w:tcPr>
            <w:tcW w:w="3572" w:type="dxa"/>
          </w:tcPr>
          <w:p w14:paraId="41FD9B95" w14:textId="77777777" w:rsidR="00C32A61" w:rsidRDefault="00C32A61" w:rsidP="00D42F43">
            <w:r>
              <w:t>Repetitie</w:t>
            </w:r>
          </w:p>
        </w:tc>
      </w:tr>
      <w:tr w:rsidR="00C32A61" w14:paraId="428A6430" w14:textId="77777777" w:rsidTr="00D23F60">
        <w:tc>
          <w:tcPr>
            <w:tcW w:w="982" w:type="dxa"/>
          </w:tcPr>
          <w:p w14:paraId="46FEE85F" w14:textId="2DCA1CAB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3C256492" w14:textId="00865680" w:rsidR="00C32A61" w:rsidRDefault="00C32A61" w:rsidP="00C32A61">
            <w:r>
              <w:t>07-12</w:t>
            </w:r>
          </w:p>
        </w:tc>
        <w:tc>
          <w:tcPr>
            <w:tcW w:w="1903" w:type="dxa"/>
            <w:gridSpan w:val="2"/>
          </w:tcPr>
          <w:p w14:paraId="019009A3" w14:textId="3A7B1730" w:rsidR="00C32A61" w:rsidRDefault="00C32A61" w:rsidP="00C32A61">
            <w:r>
              <w:t>10.30 uur</w:t>
            </w:r>
          </w:p>
        </w:tc>
        <w:tc>
          <w:tcPr>
            <w:tcW w:w="3572" w:type="dxa"/>
          </w:tcPr>
          <w:p w14:paraId="0DCE6877" w14:textId="1F356E99" w:rsidR="00C32A61" w:rsidRDefault="00C32A61" w:rsidP="00C32A61">
            <w:r>
              <w:t>Repetitie</w:t>
            </w:r>
          </w:p>
        </w:tc>
      </w:tr>
      <w:tr w:rsidR="00C32A61" w14:paraId="3E08DC40" w14:textId="77777777" w:rsidTr="00D23F60">
        <w:tc>
          <w:tcPr>
            <w:tcW w:w="982" w:type="dxa"/>
          </w:tcPr>
          <w:p w14:paraId="683D65E9" w14:textId="32C7D543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167B9063" w14:textId="6F2ACDC3" w:rsidR="00C32A61" w:rsidRDefault="00C32A61" w:rsidP="00C32A61">
            <w:r>
              <w:t>14-12</w:t>
            </w:r>
          </w:p>
        </w:tc>
        <w:tc>
          <w:tcPr>
            <w:tcW w:w="1903" w:type="dxa"/>
            <w:gridSpan w:val="2"/>
          </w:tcPr>
          <w:p w14:paraId="1D5EF04C" w14:textId="2810C228" w:rsidR="00C32A61" w:rsidRDefault="00C32A61" w:rsidP="00C32A61">
            <w:r>
              <w:t>10.30 uur</w:t>
            </w:r>
          </w:p>
        </w:tc>
        <w:tc>
          <w:tcPr>
            <w:tcW w:w="3572" w:type="dxa"/>
          </w:tcPr>
          <w:p w14:paraId="5E354E47" w14:textId="25F534A0" w:rsidR="00C32A61" w:rsidRDefault="00C32A61" w:rsidP="00C32A61">
            <w:r>
              <w:t>Repetitie</w:t>
            </w:r>
          </w:p>
        </w:tc>
      </w:tr>
      <w:tr w:rsidR="00C32A61" w14:paraId="27547109" w14:textId="77777777" w:rsidTr="00D23F60">
        <w:tc>
          <w:tcPr>
            <w:tcW w:w="982" w:type="dxa"/>
          </w:tcPr>
          <w:p w14:paraId="6B29F9DB" w14:textId="4D8564F2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446329D7" w14:textId="1164F20B" w:rsidR="00C32A61" w:rsidRDefault="00C32A61" w:rsidP="00C32A61">
            <w:r>
              <w:t>21-12</w:t>
            </w:r>
          </w:p>
        </w:tc>
        <w:tc>
          <w:tcPr>
            <w:tcW w:w="1903" w:type="dxa"/>
            <w:gridSpan w:val="2"/>
          </w:tcPr>
          <w:p w14:paraId="2B48EA82" w14:textId="3A4671A4" w:rsidR="00C32A61" w:rsidRDefault="00C32A61" w:rsidP="00C32A61">
            <w:r>
              <w:t>10.30 uur</w:t>
            </w:r>
          </w:p>
        </w:tc>
        <w:tc>
          <w:tcPr>
            <w:tcW w:w="3572" w:type="dxa"/>
          </w:tcPr>
          <w:p w14:paraId="2759490E" w14:textId="61D759BE" w:rsidR="00C32A61" w:rsidRDefault="00C32A61" w:rsidP="00C32A61">
            <w:r>
              <w:t>Halve Repetitie</w:t>
            </w:r>
          </w:p>
        </w:tc>
      </w:tr>
      <w:tr w:rsidR="00C32A61" w14:paraId="721F28D3" w14:textId="77777777" w:rsidTr="00D23F60">
        <w:tc>
          <w:tcPr>
            <w:tcW w:w="982" w:type="dxa"/>
          </w:tcPr>
          <w:p w14:paraId="62830369" w14:textId="4BC53E28" w:rsidR="00C32A61" w:rsidRDefault="00C32A61" w:rsidP="00C32A61"/>
        </w:tc>
        <w:tc>
          <w:tcPr>
            <w:tcW w:w="1902" w:type="dxa"/>
          </w:tcPr>
          <w:p w14:paraId="5726C496" w14:textId="68A63828" w:rsidR="00C32A61" w:rsidRDefault="00C32A61" w:rsidP="00C32A61"/>
        </w:tc>
        <w:tc>
          <w:tcPr>
            <w:tcW w:w="1903" w:type="dxa"/>
            <w:gridSpan w:val="2"/>
          </w:tcPr>
          <w:p w14:paraId="05509F7D" w14:textId="68BFA0C0" w:rsidR="00C32A61" w:rsidRDefault="00C32A61" w:rsidP="00C32A61">
            <w:r>
              <w:t>12.00 uur</w:t>
            </w:r>
          </w:p>
        </w:tc>
        <w:tc>
          <w:tcPr>
            <w:tcW w:w="3572" w:type="dxa"/>
          </w:tcPr>
          <w:p w14:paraId="01032E98" w14:textId="18C61B98" w:rsidR="00C32A61" w:rsidRDefault="00C32A61" w:rsidP="00C32A61">
            <w:r>
              <w:t>Interne Kerstviering</w:t>
            </w:r>
          </w:p>
        </w:tc>
      </w:tr>
      <w:tr w:rsidR="00C32A61" w14:paraId="0EF1A711" w14:textId="77777777" w:rsidTr="00D23F60">
        <w:tc>
          <w:tcPr>
            <w:tcW w:w="982" w:type="dxa"/>
          </w:tcPr>
          <w:p w14:paraId="61A1DE39" w14:textId="1C8DF09B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19D718DC" w14:textId="4E34E39B" w:rsidR="00C32A61" w:rsidRDefault="00C32A61" w:rsidP="00C32A61">
            <w:r>
              <w:t>24-12</w:t>
            </w:r>
          </w:p>
        </w:tc>
        <w:tc>
          <w:tcPr>
            <w:tcW w:w="1903" w:type="dxa"/>
            <w:gridSpan w:val="2"/>
          </w:tcPr>
          <w:p w14:paraId="6BE175D4" w14:textId="244709D0" w:rsidR="00C32A61" w:rsidRDefault="00C32A61" w:rsidP="00C32A61">
            <w:r>
              <w:t>18.00</w:t>
            </w:r>
          </w:p>
        </w:tc>
        <w:tc>
          <w:tcPr>
            <w:tcW w:w="3572" w:type="dxa"/>
          </w:tcPr>
          <w:p w14:paraId="437231EA" w14:textId="675F7F07" w:rsidR="00C32A61" w:rsidRDefault="00C32A61" w:rsidP="00C32A61">
            <w:r>
              <w:t>Kerst-mis opluisteren</w:t>
            </w:r>
          </w:p>
        </w:tc>
      </w:tr>
      <w:tr w:rsidR="00C32A61" w14:paraId="392E3E05" w14:textId="77777777" w:rsidTr="00D23F60">
        <w:tc>
          <w:tcPr>
            <w:tcW w:w="982" w:type="dxa"/>
          </w:tcPr>
          <w:p w14:paraId="3BD42A44" w14:textId="5DDD78A3" w:rsidR="00C32A61" w:rsidRDefault="00C32A61" w:rsidP="00C32A61">
            <w:r>
              <w:t>zo</w:t>
            </w:r>
          </w:p>
        </w:tc>
        <w:tc>
          <w:tcPr>
            <w:tcW w:w="1902" w:type="dxa"/>
          </w:tcPr>
          <w:p w14:paraId="55663F21" w14:textId="1CDAC659" w:rsidR="00C32A61" w:rsidRDefault="00C32A61" w:rsidP="00C32A61">
            <w:r>
              <w:t>28-12</w:t>
            </w:r>
          </w:p>
        </w:tc>
        <w:tc>
          <w:tcPr>
            <w:tcW w:w="1903" w:type="dxa"/>
            <w:gridSpan w:val="2"/>
          </w:tcPr>
          <w:p w14:paraId="4E90B951" w14:textId="56E5003A" w:rsidR="00C32A61" w:rsidRDefault="00C32A61" w:rsidP="00C32A61"/>
        </w:tc>
        <w:tc>
          <w:tcPr>
            <w:tcW w:w="3572" w:type="dxa"/>
          </w:tcPr>
          <w:p w14:paraId="21223A96" w14:textId="41C262C9" w:rsidR="00C32A61" w:rsidRDefault="00C32A61" w:rsidP="00C32A61">
            <w:r>
              <w:t>Geen repetitie</w:t>
            </w:r>
          </w:p>
        </w:tc>
      </w:tr>
    </w:tbl>
    <w:p w14:paraId="016E76AF" w14:textId="71AA441F" w:rsidR="00A16F66" w:rsidRDefault="00A16F66"/>
    <w:p w14:paraId="2C04550B" w14:textId="38FD8ECC" w:rsidR="00D87B2D" w:rsidRDefault="00D87B2D">
      <w:r>
        <w:t>*Programma onder voorbehoud van eventuele wijzigingen</w:t>
      </w:r>
      <w:r w:rsidR="004376D2">
        <w:t>/aanvullingen</w:t>
      </w:r>
    </w:p>
    <w:p w14:paraId="478555F6" w14:textId="613FA83D" w:rsidR="00BB6882" w:rsidRDefault="00BB6882"/>
    <w:p w14:paraId="62261F40" w14:textId="77777777" w:rsidR="00BB6882" w:rsidRDefault="00BB6882"/>
    <w:sectPr w:rsidR="00BB6882" w:rsidSect="00AC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46890" w14:textId="77777777" w:rsidR="00776111" w:rsidRDefault="00776111" w:rsidP="00956D20">
      <w:pPr>
        <w:spacing w:after="0" w:line="240" w:lineRule="auto"/>
      </w:pPr>
      <w:r>
        <w:separator/>
      </w:r>
    </w:p>
  </w:endnote>
  <w:endnote w:type="continuationSeparator" w:id="0">
    <w:p w14:paraId="7B716C0C" w14:textId="77777777" w:rsidR="00776111" w:rsidRDefault="00776111" w:rsidP="0095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73547" w14:textId="77777777" w:rsidR="00776111" w:rsidRDefault="00776111" w:rsidP="00956D20">
      <w:pPr>
        <w:spacing w:after="0" w:line="240" w:lineRule="auto"/>
      </w:pPr>
      <w:r>
        <w:separator/>
      </w:r>
    </w:p>
  </w:footnote>
  <w:footnote w:type="continuationSeparator" w:id="0">
    <w:p w14:paraId="2AD90375" w14:textId="77777777" w:rsidR="00776111" w:rsidRDefault="00776111" w:rsidP="00956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82"/>
    <w:rsid w:val="000127AC"/>
    <w:rsid w:val="000245EB"/>
    <w:rsid w:val="0003545A"/>
    <w:rsid w:val="0004112B"/>
    <w:rsid w:val="0004436B"/>
    <w:rsid w:val="00063C49"/>
    <w:rsid w:val="000961D7"/>
    <w:rsid w:val="000C020C"/>
    <w:rsid w:val="000C1285"/>
    <w:rsid w:val="000F7227"/>
    <w:rsid w:val="0010472B"/>
    <w:rsid w:val="00117D3D"/>
    <w:rsid w:val="00120CA6"/>
    <w:rsid w:val="00122EAC"/>
    <w:rsid w:val="00124800"/>
    <w:rsid w:val="00126FD0"/>
    <w:rsid w:val="0015360F"/>
    <w:rsid w:val="001627A7"/>
    <w:rsid w:val="0016300C"/>
    <w:rsid w:val="00165D65"/>
    <w:rsid w:val="001D644E"/>
    <w:rsid w:val="0020399C"/>
    <w:rsid w:val="00210F68"/>
    <w:rsid w:val="00213B9A"/>
    <w:rsid w:val="002237CD"/>
    <w:rsid w:val="0028420A"/>
    <w:rsid w:val="00297E80"/>
    <w:rsid w:val="002B7325"/>
    <w:rsid w:val="002C0235"/>
    <w:rsid w:val="002F261E"/>
    <w:rsid w:val="003211A1"/>
    <w:rsid w:val="003221DD"/>
    <w:rsid w:val="00323D7F"/>
    <w:rsid w:val="00345D54"/>
    <w:rsid w:val="003602DB"/>
    <w:rsid w:val="003737D4"/>
    <w:rsid w:val="003828CF"/>
    <w:rsid w:val="003A4B9C"/>
    <w:rsid w:val="003B6856"/>
    <w:rsid w:val="003D371D"/>
    <w:rsid w:val="004043CE"/>
    <w:rsid w:val="00422397"/>
    <w:rsid w:val="004238D8"/>
    <w:rsid w:val="00431602"/>
    <w:rsid w:val="004376D2"/>
    <w:rsid w:val="004477AC"/>
    <w:rsid w:val="004559AB"/>
    <w:rsid w:val="00475F81"/>
    <w:rsid w:val="004778E1"/>
    <w:rsid w:val="00485820"/>
    <w:rsid w:val="00487EB9"/>
    <w:rsid w:val="004C5AAC"/>
    <w:rsid w:val="004C6615"/>
    <w:rsid w:val="00543115"/>
    <w:rsid w:val="00554FA6"/>
    <w:rsid w:val="00556B3E"/>
    <w:rsid w:val="00560ADF"/>
    <w:rsid w:val="00597F6F"/>
    <w:rsid w:val="00600E10"/>
    <w:rsid w:val="00612CD0"/>
    <w:rsid w:val="00635EF6"/>
    <w:rsid w:val="006611A1"/>
    <w:rsid w:val="00662850"/>
    <w:rsid w:val="006731FB"/>
    <w:rsid w:val="006800AE"/>
    <w:rsid w:val="006A3172"/>
    <w:rsid w:val="006C4A7B"/>
    <w:rsid w:val="006D1813"/>
    <w:rsid w:val="006F6E18"/>
    <w:rsid w:val="007121D1"/>
    <w:rsid w:val="00713C18"/>
    <w:rsid w:val="00740DA5"/>
    <w:rsid w:val="00742B10"/>
    <w:rsid w:val="00752650"/>
    <w:rsid w:val="00764FA6"/>
    <w:rsid w:val="00776111"/>
    <w:rsid w:val="007A4B89"/>
    <w:rsid w:val="007F22A2"/>
    <w:rsid w:val="00801925"/>
    <w:rsid w:val="0082590A"/>
    <w:rsid w:val="00841FCA"/>
    <w:rsid w:val="008C43FB"/>
    <w:rsid w:val="008E6EAE"/>
    <w:rsid w:val="009135AC"/>
    <w:rsid w:val="00916A61"/>
    <w:rsid w:val="00946F78"/>
    <w:rsid w:val="0095472B"/>
    <w:rsid w:val="00956D20"/>
    <w:rsid w:val="009627B7"/>
    <w:rsid w:val="00982D82"/>
    <w:rsid w:val="00983587"/>
    <w:rsid w:val="009A6DCB"/>
    <w:rsid w:val="009B416A"/>
    <w:rsid w:val="009D3DA0"/>
    <w:rsid w:val="009D4BC7"/>
    <w:rsid w:val="009E7FE8"/>
    <w:rsid w:val="009F11A0"/>
    <w:rsid w:val="00A16F66"/>
    <w:rsid w:val="00A348CA"/>
    <w:rsid w:val="00A35D36"/>
    <w:rsid w:val="00A51181"/>
    <w:rsid w:val="00A62D20"/>
    <w:rsid w:val="00A871AB"/>
    <w:rsid w:val="00AC4545"/>
    <w:rsid w:val="00AC6601"/>
    <w:rsid w:val="00AD132C"/>
    <w:rsid w:val="00AE3E56"/>
    <w:rsid w:val="00B16EDB"/>
    <w:rsid w:val="00B27FF5"/>
    <w:rsid w:val="00B41EB8"/>
    <w:rsid w:val="00B468DE"/>
    <w:rsid w:val="00B5424B"/>
    <w:rsid w:val="00B54CAA"/>
    <w:rsid w:val="00B63F1A"/>
    <w:rsid w:val="00B82012"/>
    <w:rsid w:val="00B827E1"/>
    <w:rsid w:val="00B9057B"/>
    <w:rsid w:val="00BA18AB"/>
    <w:rsid w:val="00BA3825"/>
    <w:rsid w:val="00BA7503"/>
    <w:rsid w:val="00BB6882"/>
    <w:rsid w:val="00BC37FF"/>
    <w:rsid w:val="00BC5089"/>
    <w:rsid w:val="00BC6E30"/>
    <w:rsid w:val="00BD43DD"/>
    <w:rsid w:val="00BE0EEF"/>
    <w:rsid w:val="00BF401C"/>
    <w:rsid w:val="00C32A61"/>
    <w:rsid w:val="00C5107E"/>
    <w:rsid w:val="00C646D7"/>
    <w:rsid w:val="00C675C6"/>
    <w:rsid w:val="00C872FC"/>
    <w:rsid w:val="00C94A5E"/>
    <w:rsid w:val="00C9675E"/>
    <w:rsid w:val="00C97572"/>
    <w:rsid w:val="00CB073F"/>
    <w:rsid w:val="00CB2FED"/>
    <w:rsid w:val="00CC46C3"/>
    <w:rsid w:val="00CD40A2"/>
    <w:rsid w:val="00CD6FBC"/>
    <w:rsid w:val="00CE22DF"/>
    <w:rsid w:val="00CF05C5"/>
    <w:rsid w:val="00CF22FF"/>
    <w:rsid w:val="00D04FE1"/>
    <w:rsid w:val="00D15621"/>
    <w:rsid w:val="00D23F60"/>
    <w:rsid w:val="00D57B91"/>
    <w:rsid w:val="00D66B04"/>
    <w:rsid w:val="00D77EEF"/>
    <w:rsid w:val="00D87B2D"/>
    <w:rsid w:val="00D92705"/>
    <w:rsid w:val="00DB176B"/>
    <w:rsid w:val="00DB45B0"/>
    <w:rsid w:val="00DF5AF2"/>
    <w:rsid w:val="00E27746"/>
    <w:rsid w:val="00E3137D"/>
    <w:rsid w:val="00E60B0B"/>
    <w:rsid w:val="00E62985"/>
    <w:rsid w:val="00E64087"/>
    <w:rsid w:val="00E65704"/>
    <w:rsid w:val="00E704E6"/>
    <w:rsid w:val="00E840FC"/>
    <w:rsid w:val="00EA0D75"/>
    <w:rsid w:val="00EA3D31"/>
    <w:rsid w:val="00EB035C"/>
    <w:rsid w:val="00EB2F03"/>
    <w:rsid w:val="00EC14A5"/>
    <w:rsid w:val="00EC2202"/>
    <w:rsid w:val="00EC4897"/>
    <w:rsid w:val="00EC5737"/>
    <w:rsid w:val="00F351E6"/>
    <w:rsid w:val="00F50DCA"/>
    <w:rsid w:val="00F6023F"/>
    <w:rsid w:val="00F71DC7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75BF7"/>
  <w15:chartTrackingRefBased/>
  <w15:docId w15:val="{B51A1FBC-DE88-41F1-9346-673E1D80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D20"/>
  </w:style>
  <w:style w:type="paragraph" w:styleId="Footer">
    <w:name w:val="footer"/>
    <w:basedOn w:val="Normal"/>
    <w:link w:val="FooterChar"/>
    <w:uiPriority w:val="99"/>
    <w:unhideWhenUsed/>
    <w:rsid w:val="0095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Anne-Marie</dc:creator>
  <cp:keywords/>
  <dc:description/>
  <cp:lastModifiedBy>Peters, Anne-Marie</cp:lastModifiedBy>
  <cp:revision>3</cp:revision>
  <dcterms:created xsi:type="dcterms:W3CDTF">2025-02-24T10:49:00Z</dcterms:created>
  <dcterms:modified xsi:type="dcterms:W3CDTF">2025-02-24T10:52:00Z</dcterms:modified>
</cp:coreProperties>
</file>